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43" w:rsidRDefault="00B86043" w:rsidP="00201FA7">
      <w:pPr>
        <w:pStyle w:val="afa"/>
        <w:spacing w:line="480" w:lineRule="auto"/>
      </w:pPr>
    </w:p>
    <w:p w:rsidR="00B86043" w:rsidRDefault="00B86043" w:rsidP="00B86043">
      <w:pPr>
        <w:pStyle w:val="afa"/>
        <w:spacing w:line="480" w:lineRule="auto"/>
        <w:jc w:val="center"/>
      </w:pPr>
    </w:p>
    <w:p w:rsidR="00C71FFF" w:rsidRPr="00B86043" w:rsidRDefault="00C71FFF" w:rsidP="00651883">
      <w:pPr>
        <w:pStyle w:val="afa"/>
        <w:spacing w:line="360" w:lineRule="auto"/>
        <w:jc w:val="center"/>
        <w:rPr>
          <w:rFonts w:ascii="Arial Narrow" w:hAnsi="Arial Narrow"/>
        </w:rPr>
      </w:pPr>
      <w:r w:rsidRPr="00B86043">
        <w:rPr>
          <w:rFonts w:ascii="Arial Narrow" w:hAnsi="Arial Narrow"/>
        </w:rPr>
        <w:t>УТВЕРЖДАЮ:</w:t>
      </w:r>
    </w:p>
    <w:p w:rsidR="00C71FFF" w:rsidRPr="00B86043" w:rsidRDefault="00B86043" w:rsidP="00651883">
      <w:pPr>
        <w:pStyle w:val="afa"/>
        <w:spacing w:line="360" w:lineRule="auto"/>
        <w:jc w:val="right"/>
        <w:rPr>
          <w:rFonts w:ascii="Arial Narrow" w:hAnsi="Arial Narrow"/>
        </w:rPr>
      </w:pPr>
      <w:r w:rsidRPr="00B86043">
        <w:rPr>
          <w:rFonts w:ascii="Arial Narrow" w:hAnsi="Arial Narrow"/>
        </w:rPr>
        <w:t>Ди</w:t>
      </w:r>
      <w:r w:rsidR="00E543BC">
        <w:rPr>
          <w:rFonts w:ascii="Arial Narrow" w:hAnsi="Arial Narrow"/>
        </w:rPr>
        <w:t>ректор        Расулов М-Р.А.</w:t>
      </w:r>
    </w:p>
    <w:p w:rsidR="00C71FFF" w:rsidRPr="00B86043" w:rsidRDefault="00B86043" w:rsidP="00651883">
      <w:pPr>
        <w:pStyle w:val="afa"/>
        <w:spacing w:line="360" w:lineRule="auto"/>
        <w:jc w:val="center"/>
        <w:rPr>
          <w:rFonts w:ascii="Arial Narrow" w:hAnsi="Arial Narrow"/>
        </w:rPr>
      </w:pPr>
      <w:r w:rsidRPr="00B86043">
        <w:rPr>
          <w:rFonts w:ascii="Arial Narrow" w:hAnsi="Arial Narrow"/>
        </w:rPr>
        <w:t xml:space="preserve">  Приказ №</w:t>
      </w:r>
      <w:r w:rsidR="00E543BC">
        <w:rPr>
          <w:rFonts w:ascii="Arial Narrow" w:hAnsi="Arial Narrow"/>
        </w:rPr>
        <w:t xml:space="preserve">       </w:t>
      </w:r>
      <w:r w:rsidR="00C71FFF" w:rsidRPr="00B86043">
        <w:rPr>
          <w:rFonts w:ascii="Arial Narrow" w:hAnsi="Arial Narrow"/>
        </w:rPr>
        <w:t xml:space="preserve"> от</w:t>
      </w:r>
      <w:r w:rsidR="00AB1E85">
        <w:rPr>
          <w:rFonts w:ascii="Arial Narrow" w:hAnsi="Arial Narrow"/>
        </w:rPr>
        <w:t>1</w:t>
      </w:r>
      <w:r w:rsidRPr="00B86043">
        <w:rPr>
          <w:rFonts w:ascii="Arial Narrow" w:hAnsi="Arial Narrow"/>
        </w:rPr>
        <w:t>5.0</w:t>
      </w:r>
      <w:r w:rsidR="00AB1E85">
        <w:rPr>
          <w:rFonts w:ascii="Arial Narrow" w:hAnsi="Arial Narrow"/>
        </w:rPr>
        <w:t>4</w:t>
      </w:r>
      <w:r w:rsidRPr="00B86043">
        <w:rPr>
          <w:rFonts w:ascii="Arial Narrow" w:hAnsi="Arial Narrow"/>
        </w:rPr>
        <w:t>.201</w:t>
      </w:r>
      <w:r w:rsidR="00AB1E85">
        <w:rPr>
          <w:rFonts w:ascii="Arial Narrow" w:hAnsi="Arial Narrow"/>
        </w:rPr>
        <w:t>7</w:t>
      </w:r>
      <w:r w:rsidR="00C71FFF" w:rsidRPr="00B86043">
        <w:rPr>
          <w:rFonts w:ascii="Arial Narrow" w:hAnsi="Arial Narrow"/>
        </w:rPr>
        <w:t>г.</w:t>
      </w:r>
    </w:p>
    <w:p w:rsidR="00C71FFF" w:rsidRDefault="00C71FFF" w:rsidP="00B86043">
      <w:pPr>
        <w:pStyle w:val="afa"/>
        <w:spacing w:line="480" w:lineRule="auto"/>
        <w:jc w:val="right"/>
      </w:pPr>
    </w:p>
    <w:p w:rsidR="00B86043" w:rsidRDefault="00B86043" w:rsidP="00B86043">
      <w:pPr>
        <w:pStyle w:val="afa"/>
        <w:spacing w:line="480" w:lineRule="auto"/>
        <w:jc w:val="right"/>
      </w:pPr>
    </w:p>
    <w:p w:rsidR="00B86043" w:rsidRDefault="00B86043" w:rsidP="00B86043">
      <w:pPr>
        <w:pStyle w:val="afa"/>
        <w:spacing w:line="480" w:lineRule="auto"/>
        <w:jc w:val="right"/>
      </w:pPr>
    </w:p>
    <w:p w:rsidR="00051FBB" w:rsidRDefault="00051FBB" w:rsidP="00051FBB">
      <w:pPr>
        <w:pStyle w:val="afa"/>
        <w:jc w:val="center"/>
        <w:rPr>
          <w:b/>
          <w:i/>
          <w:sz w:val="56"/>
          <w:szCs w:val="56"/>
        </w:rPr>
      </w:pPr>
    </w:p>
    <w:p w:rsidR="00051FBB" w:rsidRDefault="00651883" w:rsidP="00051FBB">
      <w:pPr>
        <w:pStyle w:val="afa"/>
        <w:jc w:val="center"/>
        <w:rPr>
          <w:b/>
          <w:i/>
          <w:sz w:val="56"/>
          <w:szCs w:val="56"/>
        </w:rPr>
      </w:pPr>
      <w:r w:rsidRPr="00651883">
        <w:rPr>
          <w:b/>
          <w:i/>
          <w:sz w:val="56"/>
          <w:szCs w:val="56"/>
        </w:rPr>
        <w:t>ЭФФЕКТИВН</w:t>
      </w:r>
      <w:r w:rsidR="00051FBB">
        <w:rPr>
          <w:b/>
          <w:i/>
          <w:sz w:val="56"/>
          <w:szCs w:val="56"/>
        </w:rPr>
        <w:t>АЯ</w:t>
      </w:r>
    </w:p>
    <w:p w:rsidR="00051FBB" w:rsidRDefault="00051FBB" w:rsidP="00051FBB">
      <w:pPr>
        <w:pStyle w:val="afa"/>
        <w:jc w:val="center"/>
        <w:rPr>
          <w:b/>
          <w:i/>
          <w:sz w:val="56"/>
          <w:szCs w:val="56"/>
        </w:rPr>
      </w:pPr>
      <w:r w:rsidRPr="00B86043">
        <w:rPr>
          <w:b/>
          <w:i/>
          <w:sz w:val="56"/>
          <w:szCs w:val="56"/>
        </w:rPr>
        <w:t xml:space="preserve">ПРОГРАММА </w:t>
      </w:r>
    </w:p>
    <w:p w:rsidR="0084219C" w:rsidRPr="00B86043" w:rsidRDefault="00C71FFF" w:rsidP="00B86043">
      <w:pPr>
        <w:pStyle w:val="afa"/>
        <w:jc w:val="center"/>
        <w:rPr>
          <w:b/>
          <w:i/>
          <w:sz w:val="56"/>
          <w:szCs w:val="56"/>
        </w:rPr>
      </w:pPr>
      <w:r w:rsidRPr="00B86043">
        <w:rPr>
          <w:b/>
          <w:i/>
          <w:sz w:val="56"/>
          <w:szCs w:val="56"/>
        </w:rPr>
        <w:t>РАЗВИТИЯ</w:t>
      </w:r>
    </w:p>
    <w:p w:rsidR="00C71FFF" w:rsidRPr="00C71FFF" w:rsidRDefault="00C71FFF" w:rsidP="00C71FFF">
      <w:pPr>
        <w:pStyle w:val="afa"/>
        <w:jc w:val="center"/>
        <w:rPr>
          <w:i/>
        </w:rPr>
      </w:pPr>
    </w:p>
    <w:p w:rsidR="00B86043" w:rsidRPr="00B86043" w:rsidRDefault="00B86043" w:rsidP="00C71FFF">
      <w:pPr>
        <w:pStyle w:val="afa"/>
        <w:jc w:val="center"/>
        <w:rPr>
          <w:rFonts w:ascii="Mistral" w:hAnsi="Mistral"/>
          <w:i/>
          <w:sz w:val="20"/>
          <w:szCs w:val="20"/>
        </w:rPr>
      </w:pPr>
    </w:p>
    <w:p w:rsidR="00B86043" w:rsidRDefault="00C71FFF" w:rsidP="00C71FFF">
      <w:pPr>
        <w:pStyle w:val="afa"/>
        <w:jc w:val="center"/>
        <w:rPr>
          <w:rFonts w:ascii="Arial Narrow" w:hAnsi="Arial Narrow"/>
          <w:i/>
          <w:sz w:val="48"/>
          <w:szCs w:val="48"/>
        </w:rPr>
      </w:pPr>
      <w:r w:rsidRPr="00B86043">
        <w:rPr>
          <w:rFonts w:ascii="Arial Narrow" w:hAnsi="Arial Narrow"/>
          <w:i/>
          <w:sz w:val="48"/>
          <w:szCs w:val="48"/>
        </w:rPr>
        <w:t>Муниципального казенного общеобр</w:t>
      </w:r>
      <w:r w:rsidR="00E543BC">
        <w:rPr>
          <w:rFonts w:ascii="Arial Narrow" w:hAnsi="Arial Narrow"/>
          <w:i/>
          <w:sz w:val="48"/>
          <w:szCs w:val="48"/>
        </w:rPr>
        <w:t xml:space="preserve">азовательного </w:t>
      </w:r>
      <w:proofErr w:type="gramStart"/>
      <w:r w:rsidR="00E543BC">
        <w:rPr>
          <w:rFonts w:ascii="Arial Narrow" w:hAnsi="Arial Narrow"/>
          <w:i/>
          <w:sz w:val="48"/>
          <w:szCs w:val="48"/>
        </w:rPr>
        <w:t xml:space="preserve">учреждения  </w:t>
      </w:r>
      <w:proofErr w:type="spellStart"/>
      <w:r w:rsidR="00E543BC">
        <w:rPr>
          <w:rFonts w:ascii="Arial Narrow" w:hAnsi="Arial Narrow"/>
          <w:i/>
          <w:sz w:val="48"/>
          <w:szCs w:val="48"/>
        </w:rPr>
        <w:t>Цизгаринская</w:t>
      </w:r>
      <w:proofErr w:type="spellEnd"/>
      <w:proofErr w:type="gramEnd"/>
      <w:r w:rsidR="00E543BC">
        <w:rPr>
          <w:rFonts w:ascii="Arial Narrow" w:hAnsi="Arial Narrow"/>
          <w:i/>
          <w:sz w:val="48"/>
          <w:szCs w:val="48"/>
        </w:rPr>
        <w:t xml:space="preserve">  основная</w:t>
      </w:r>
      <w:r w:rsidRPr="00B86043">
        <w:rPr>
          <w:rFonts w:ascii="Arial Narrow" w:hAnsi="Arial Narrow"/>
          <w:i/>
          <w:sz w:val="48"/>
          <w:szCs w:val="48"/>
        </w:rPr>
        <w:t xml:space="preserve"> общеобразовательная школа </w:t>
      </w:r>
    </w:p>
    <w:p w:rsidR="00C71FFF" w:rsidRPr="00B86043" w:rsidRDefault="00C71FFF" w:rsidP="00C71FFF">
      <w:pPr>
        <w:pStyle w:val="afa"/>
        <w:jc w:val="center"/>
        <w:rPr>
          <w:rFonts w:ascii="Arial Narrow" w:hAnsi="Arial Narrow"/>
          <w:i/>
          <w:sz w:val="48"/>
          <w:szCs w:val="48"/>
        </w:rPr>
      </w:pPr>
      <w:r w:rsidRPr="00B86043">
        <w:rPr>
          <w:rFonts w:ascii="Arial Narrow" w:hAnsi="Arial Narrow"/>
          <w:i/>
          <w:sz w:val="48"/>
          <w:szCs w:val="48"/>
        </w:rPr>
        <w:t>на 201</w:t>
      </w:r>
      <w:r w:rsidR="00053D0E">
        <w:rPr>
          <w:rFonts w:ascii="Arial Narrow" w:hAnsi="Arial Narrow"/>
          <w:i/>
          <w:sz w:val="48"/>
          <w:szCs w:val="48"/>
        </w:rPr>
        <w:t>7</w:t>
      </w:r>
      <w:r w:rsidRPr="00B86043">
        <w:rPr>
          <w:rFonts w:ascii="Arial Narrow" w:hAnsi="Arial Narrow"/>
          <w:i/>
          <w:sz w:val="48"/>
          <w:szCs w:val="48"/>
        </w:rPr>
        <w:t>-202</w:t>
      </w:r>
      <w:r w:rsidR="00053D0E">
        <w:rPr>
          <w:rFonts w:ascii="Arial Narrow" w:hAnsi="Arial Narrow"/>
          <w:i/>
          <w:sz w:val="48"/>
          <w:szCs w:val="48"/>
        </w:rPr>
        <w:t>2</w:t>
      </w:r>
      <w:r w:rsidRPr="00B86043">
        <w:rPr>
          <w:rFonts w:ascii="Arial Narrow" w:hAnsi="Arial Narrow"/>
          <w:i/>
          <w:sz w:val="48"/>
          <w:szCs w:val="48"/>
        </w:rPr>
        <w:t xml:space="preserve"> годы</w:t>
      </w:r>
    </w:p>
    <w:p w:rsidR="00C71FFF" w:rsidRPr="00C71FFF" w:rsidRDefault="00C71FFF" w:rsidP="00C71FFF">
      <w:pPr>
        <w:pStyle w:val="afa"/>
        <w:jc w:val="center"/>
        <w:rPr>
          <w:i/>
        </w:rPr>
      </w:pPr>
    </w:p>
    <w:p w:rsidR="00C71FFF" w:rsidRDefault="00C71FFF" w:rsidP="00C71FFF">
      <w:pPr>
        <w:pStyle w:val="afa"/>
        <w:jc w:val="center"/>
      </w:pPr>
    </w:p>
    <w:p w:rsidR="00C71FFF" w:rsidRDefault="00C71FFF" w:rsidP="00C71FFF">
      <w:pPr>
        <w:pStyle w:val="afa"/>
        <w:jc w:val="center"/>
      </w:pPr>
    </w:p>
    <w:p w:rsidR="00C71FFF" w:rsidRDefault="00C71FFF" w:rsidP="00C71FFF">
      <w:pPr>
        <w:pStyle w:val="afa"/>
        <w:jc w:val="center"/>
      </w:pPr>
    </w:p>
    <w:p w:rsidR="00C71FFF" w:rsidRDefault="00C71FFF" w:rsidP="00C71FFF">
      <w:pPr>
        <w:pStyle w:val="afa"/>
        <w:jc w:val="center"/>
      </w:pPr>
    </w:p>
    <w:p w:rsidR="00C71FFF" w:rsidRDefault="00C71FFF" w:rsidP="00C71FFF">
      <w:pPr>
        <w:pStyle w:val="afa"/>
        <w:jc w:val="center"/>
      </w:pPr>
    </w:p>
    <w:p w:rsidR="00C71FFF" w:rsidRDefault="00C71FFF" w:rsidP="00C71FFF">
      <w:pPr>
        <w:pStyle w:val="afa"/>
        <w:jc w:val="center"/>
      </w:pPr>
    </w:p>
    <w:p w:rsidR="00C71FFF" w:rsidRDefault="00C71FFF" w:rsidP="00C71FFF">
      <w:pPr>
        <w:pStyle w:val="afa"/>
        <w:jc w:val="center"/>
      </w:pPr>
    </w:p>
    <w:p w:rsidR="00C71FFF" w:rsidRDefault="00C71FFF" w:rsidP="00C71FFF">
      <w:pPr>
        <w:pStyle w:val="afa"/>
        <w:jc w:val="center"/>
      </w:pPr>
    </w:p>
    <w:p w:rsidR="00C71FFF" w:rsidRDefault="00C71FFF" w:rsidP="00C71FFF">
      <w:pPr>
        <w:pStyle w:val="afa"/>
        <w:jc w:val="center"/>
      </w:pPr>
    </w:p>
    <w:p w:rsidR="00B86043" w:rsidRDefault="00B86043" w:rsidP="00C71FFF">
      <w:pPr>
        <w:pStyle w:val="afa"/>
        <w:jc w:val="center"/>
      </w:pPr>
    </w:p>
    <w:p w:rsidR="00B86043" w:rsidRDefault="00B86043" w:rsidP="00C71FFF">
      <w:pPr>
        <w:pStyle w:val="afa"/>
        <w:jc w:val="center"/>
      </w:pPr>
    </w:p>
    <w:p w:rsidR="00C71FFF" w:rsidRDefault="00C71FFF" w:rsidP="00B86043">
      <w:pPr>
        <w:pStyle w:val="afa"/>
      </w:pPr>
    </w:p>
    <w:p w:rsidR="00C71FFF" w:rsidRDefault="00C71FFF" w:rsidP="00C71FFF">
      <w:pPr>
        <w:pStyle w:val="afa"/>
        <w:jc w:val="center"/>
      </w:pPr>
    </w:p>
    <w:p w:rsidR="00C71FFF" w:rsidRDefault="00201FA7" w:rsidP="00201FA7">
      <w:pPr>
        <w:pStyle w:val="afa"/>
      </w:pPr>
      <w:r>
        <w:t xml:space="preserve">                                                                                                                       СОГ</w:t>
      </w:r>
      <w:r w:rsidR="00C71FFF">
        <w:t>ЛАСОВАНО:</w:t>
      </w:r>
    </w:p>
    <w:p w:rsidR="00C71FFF" w:rsidRDefault="00C71FFF" w:rsidP="00C71FFF">
      <w:pPr>
        <w:pStyle w:val="afa"/>
        <w:jc w:val="right"/>
      </w:pPr>
    </w:p>
    <w:p w:rsidR="00C71FFF" w:rsidRDefault="00C71FFF" w:rsidP="00C71FFF">
      <w:pPr>
        <w:pStyle w:val="afa"/>
        <w:jc w:val="right"/>
      </w:pPr>
      <w:r>
        <w:t xml:space="preserve">на педагогическом совете </w:t>
      </w:r>
    </w:p>
    <w:p w:rsidR="00C71FFF" w:rsidRDefault="00C71FFF" w:rsidP="00C71FFF">
      <w:pPr>
        <w:pStyle w:val="afa"/>
        <w:jc w:val="right"/>
      </w:pPr>
      <w:r>
        <w:t xml:space="preserve">протокол № </w:t>
      </w:r>
      <w:r w:rsidR="00053D0E">
        <w:t>4</w:t>
      </w:r>
      <w:r>
        <w:t xml:space="preserve"> от </w:t>
      </w:r>
      <w:r w:rsidR="00053D0E">
        <w:t>1</w:t>
      </w:r>
      <w:r w:rsidR="00B86043">
        <w:t>5</w:t>
      </w:r>
      <w:r>
        <w:t>.0</w:t>
      </w:r>
      <w:r w:rsidR="00053D0E">
        <w:t>4</w:t>
      </w:r>
      <w:r w:rsidR="00B86043">
        <w:t>.201</w:t>
      </w:r>
      <w:r w:rsidR="00053D0E">
        <w:t>7</w:t>
      </w:r>
      <w:r w:rsidR="00B86043">
        <w:t xml:space="preserve"> года</w:t>
      </w:r>
      <w:r>
        <w:t>.</w:t>
      </w:r>
    </w:p>
    <w:p w:rsidR="005F72C9" w:rsidRPr="00201FA7" w:rsidRDefault="0084219C" w:rsidP="00201FA7">
      <w:pPr>
        <w:pStyle w:val="afa"/>
        <w:jc w:val="center"/>
      </w:pPr>
      <w:r>
        <w:br w:type="page"/>
      </w:r>
      <w:r w:rsidR="005F72C9" w:rsidRPr="003378E5">
        <w:rPr>
          <w:b/>
          <w:bCs/>
          <w:caps/>
        </w:rPr>
        <w:lastRenderedPageBreak/>
        <w:t>содержание</w:t>
      </w:r>
    </w:p>
    <w:p w:rsidR="005F72C9" w:rsidRPr="006874A7" w:rsidRDefault="005F72C9" w:rsidP="005F72C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tbl>
      <w:tblPr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655"/>
        <w:gridCol w:w="6515"/>
        <w:gridCol w:w="2292"/>
      </w:tblGrid>
      <w:tr w:rsidR="005F72C9" w:rsidRPr="006874A7" w:rsidTr="006874A7">
        <w:trPr>
          <w:trHeight w:val="505"/>
        </w:trPr>
        <w:tc>
          <w:tcPr>
            <w:tcW w:w="655" w:type="dxa"/>
          </w:tcPr>
          <w:p w:rsidR="005F72C9" w:rsidRPr="006874A7" w:rsidRDefault="005F72C9" w:rsidP="00BC0283">
            <w:pPr>
              <w:pStyle w:val="afa"/>
              <w:jc w:val="center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№</w:t>
            </w:r>
          </w:p>
        </w:tc>
        <w:tc>
          <w:tcPr>
            <w:tcW w:w="6515" w:type="dxa"/>
          </w:tcPr>
          <w:p w:rsidR="005F72C9" w:rsidRPr="006874A7" w:rsidRDefault="006874A7" w:rsidP="00BC0283">
            <w:pPr>
              <w:pStyle w:val="af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F72C9" w:rsidRPr="006874A7">
              <w:rPr>
                <w:sz w:val="28"/>
                <w:szCs w:val="28"/>
              </w:rPr>
              <w:t>аздел</w:t>
            </w:r>
          </w:p>
        </w:tc>
        <w:tc>
          <w:tcPr>
            <w:tcW w:w="2292" w:type="dxa"/>
          </w:tcPr>
          <w:p w:rsidR="005F72C9" w:rsidRPr="006874A7" w:rsidRDefault="005F72C9" w:rsidP="006874A7">
            <w:pPr>
              <w:pStyle w:val="afa"/>
              <w:jc w:val="right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страницы</w:t>
            </w:r>
          </w:p>
        </w:tc>
      </w:tr>
      <w:tr w:rsidR="005F72C9" w:rsidRPr="006874A7" w:rsidTr="006874A7">
        <w:trPr>
          <w:trHeight w:val="1038"/>
        </w:trPr>
        <w:tc>
          <w:tcPr>
            <w:tcW w:w="65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1</w:t>
            </w:r>
          </w:p>
        </w:tc>
        <w:tc>
          <w:tcPr>
            <w:tcW w:w="651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Введение</w:t>
            </w:r>
          </w:p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F72C9" w:rsidRPr="006874A7" w:rsidRDefault="005F72C9" w:rsidP="006874A7">
            <w:pPr>
              <w:pStyle w:val="afa"/>
              <w:jc w:val="right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3</w:t>
            </w:r>
          </w:p>
        </w:tc>
      </w:tr>
      <w:tr w:rsidR="005F72C9" w:rsidRPr="006874A7" w:rsidTr="006874A7">
        <w:trPr>
          <w:trHeight w:val="1010"/>
        </w:trPr>
        <w:tc>
          <w:tcPr>
            <w:tcW w:w="65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2</w:t>
            </w:r>
          </w:p>
        </w:tc>
        <w:tc>
          <w:tcPr>
            <w:tcW w:w="651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Паспорт</w:t>
            </w:r>
            <w:r w:rsidR="004823C5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программы</w:t>
            </w:r>
            <w:r w:rsidR="004823C5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развития</w:t>
            </w:r>
          </w:p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F72C9" w:rsidRPr="006874A7" w:rsidRDefault="005F72C9" w:rsidP="006874A7">
            <w:pPr>
              <w:pStyle w:val="afa"/>
              <w:jc w:val="right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4</w:t>
            </w:r>
          </w:p>
        </w:tc>
      </w:tr>
      <w:tr w:rsidR="005F72C9" w:rsidRPr="006874A7" w:rsidTr="006874A7">
        <w:trPr>
          <w:trHeight w:val="1010"/>
        </w:trPr>
        <w:tc>
          <w:tcPr>
            <w:tcW w:w="65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3</w:t>
            </w:r>
          </w:p>
        </w:tc>
        <w:tc>
          <w:tcPr>
            <w:tcW w:w="651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Информационная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справка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о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школе</w:t>
            </w:r>
          </w:p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F72C9" w:rsidRPr="006874A7" w:rsidRDefault="00BC0283" w:rsidP="006874A7">
            <w:pPr>
              <w:pStyle w:val="afa"/>
              <w:jc w:val="right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7</w:t>
            </w:r>
          </w:p>
        </w:tc>
      </w:tr>
      <w:tr w:rsidR="005F72C9" w:rsidRPr="006874A7" w:rsidTr="006874A7">
        <w:trPr>
          <w:trHeight w:val="2077"/>
        </w:trPr>
        <w:tc>
          <w:tcPr>
            <w:tcW w:w="65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4</w:t>
            </w:r>
          </w:p>
        </w:tc>
        <w:tc>
          <w:tcPr>
            <w:tcW w:w="651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Проблемный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анализ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состояния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школы.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Обоснование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выбора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приоритетных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направлений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развития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образовательной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среды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 xml:space="preserve">школы </w:t>
            </w:r>
          </w:p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F72C9" w:rsidRPr="006874A7" w:rsidRDefault="00BC0283" w:rsidP="00C229EE">
            <w:pPr>
              <w:pStyle w:val="afa"/>
              <w:jc w:val="right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1</w:t>
            </w:r>
            <w:r w:rsidR="00C229EE">
              <w:rPr>
                <w:sz w:val="28"/>
                <w:szCs w:val="28"/>
              </w:rPr>
              <w:t>0</w:t>
            </w:r>
          </w:p>
        </w:tc>
      </w:tr>
      <w:tr w:rsidR="005F72C9" w:rsidRPr="006874A7" w:rsidTr="006874A7">
        <w:trPr>
          <w:trHeight w:val="1010"/>
        </w:trPr>
        <w:tc>
          <w:tcPr>
            <w:tcW w:w="65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5</w:t>
            </w:r>
          </w:p>
        </w:tc>
        <w:tc>
          <w:tcPr>
            <w:tcW w:w="651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Нормативно-правовое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обеспечение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Программы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развития</w:t>
            </w:r>
          </w:p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F72C9" w:rsidRPr="006874A7" w:rsidRDefault="00C229EE" w:rsidP="006874A7">
            <w:pPr>
              <w:pStyle w:val="af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F72C9" w:rsidRPr="006874A7" w:rsidTr="006874A7">
        <w:trPr>
          <w:trHeight w:val="1038"/>
        </w:trPr>
        <w:tc>
          <w:tcPr>
            <w:tcW w:w="65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6</w:t>
            </w:r>
          </w:p>
        </w:tc>
        <w:tc>
          <w:tcPr>
            <w:tcW w:w="651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Концепция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развития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школы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на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201</w:t>
            </w:r>
            <w:r w:rsidR="00053D0E">
              <w:rPr>
                <w:sz w:val="28"/>
                <w:szCs w:val="28"/>
              </w:rPr>
              <w:t>7</w:t>
            </w:r>
            <w:r w:rsidRPr="006874A7">
              <w:rPr>
                <w:sz w:val="28"/>
                <w:szCs w:val="28"/>
              </w:rPr>
              <w:t>-202</w:t>
            </w:r>
            <w:r w:rsidR="00053D0E">
              <w:rPr>
                <w:sz w:val="28"/>
                <w:szCs w:val="28"/>
              </w:rPr>
              <w:t>2</w:t>
            </w:r>
            <w:r w:rsidRPr="006874A7">
              <w:rPr>
                <w:sz w:val="28"/>
                <w:szCs w:val="28"/>
              </w:rPr>
              <w:t>годы</w:t>
            </w:r>
          </w:p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F72C9" w:rsidRPr="006874A7" w:rsidRDefault="00BC0283" w:rsidP="00C229EE">
            <w:pPr>
              <w:pStyle w:val="afa"/>
              <w:jc w:val="right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2</w:t>
            </w:r>
            <w:r w:rsidR="00C229EE">
              <w:rPr>
                <w:sz w:val="28"/>
                <w:szCs w:val="28"/>
              </w:rPr>
              <w:t>1</w:t>
            </w:r>
          </w:p>
        </w:tc>
      </w:tr>
      <w:tr w:rsidR="005F72C9" w:rsidRPr="006874A7" w:rsidTr="006874A7">
        <w:trPr>
          <w:trHeight w:val="2049"/>
        </w:trPr>
        <w:tc>
          <w:tcPr>
            <w:tcW w:w="65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7</w:t>
            </w:r>
          </w:p>
        </w:tc>
        <w:tc>
          <w:tcPr>
            <w:tcW w:w="651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Основные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направления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и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особенности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реализации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Программы</w:t>
            </w:r>
          </w:p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Ожидаемые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результаты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реализации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Программы</w:t>
            </w:r>
          </w:p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F72C9" w:rsidRPr="006874A7" w:rsidRDefault="00BC0283" w:rsidP="00C229EE">
            <w:pPr>
              <w:pStyle w:val="afa"/>
              <w:jc w:val="right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2</w:t>
            </w:r>
            <w:r w:rsidR="00C229EE">
              <w:rPr>
                <w:sz w:val="28"/>
                <w:szCs w:val="28"/>
              </w:rPr>
              <w:t>6</w:t>
            </w:r>
          </w:p>
        </w:tc>
      </w:tr>
      <w:tr w:rsidR="005F72C9" w:rsidRPr="006874A7" w:rsidTr="006874A7">
        <w:trPr>
          <w:trHeight w:val="2049"/>
        </w:trPr>
        <w:tc>
          <w:tcPr>
            <w:tcW w:w="65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8</w:t>
            </w:r>
          </w:p>
        </w:tc>
        <w:tc>
          <w:tcPr>
            <w:tcW w:w="6515" w:type="dxa"/>
          </w:tcPr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Основные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направления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и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особенности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реализации</w:t>
            </w:r>
            <w:r w:rsidR="00201FA7">
              <w:rPr>
                <w:sz w:val="28"/>
                <w:szCs w:val="28"/>
              </w:rPr>
              <w:t xml:space="preserve"> </w:t>
            </w:r>
            <w:r w:rsidRPr="006874A7">
              <w:rPr>
                <w:sz w:val="28"/>
                <w:szCs w:val="28"/>
              </w:rPr>
              <w:t>Программы</w:t>
            </w:r>
          </w:p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</w:p>
          <w:p w:rsidR="005F72C9" w:rsidRPr="006874A7" w:rsidRDefault="005F72C9" w:rsidP="00BC0283">
            <w:pPr>
              <w:pStyle w:val="afa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F72C9" w:rsidRPr="006874A7" w:rsidRDefault="00BC0283" w:rsidP="00C229EE">
            <w:pPr>
              <w:pStyle w:val="afa"/>
              <w:jc w:val="right"/>
              <w:rPr>
                <w:sz w:val="28"/>
                <w:szCs w:val="28"/>
              </w:rPr>
            </w:pPr>
            <w:r w:rsidRPr="006874A7">
              <w:rPr>
                <w:sz w:val="28"/>
                <w:szCs w:val="28"/>
              </w:rPr>
              <w:t>2</w:t>
            </w:r>
            <w:r w:rsidR="00C229EE">
              <w:rPr>
                <w:sz w:val="28"/>
                <w:szCs w:val="28"/>
              </w:rPr>
              <w:t>8</w:t>
            </w:r>
          </w:p>
        </w:tc>
      </w:tr>
    </w:tbl>
    <w:p w:rsidR="005F72C9" w:rsidRPr="003378E5" w:rsidRDefault="005F72C9" w:rsidP="005F72C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aps/>
        </w:rPr>
      </w:pPr>
    </w:p>
    <w:p w:rsidR="005F72C9" w:rsidRPr="003378E5" w:rsidRDefault="005F72C9" w:rsidP="005F72C9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rPr>
          <w:bCs/>
          <w:caps/>
        </w:rPr>
      </w:pPr>
    </w:p>
    <w:p w:rsidR="005F72C9" w:rsidRDefault="005F72C9" w:rsidP="005F72C9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rPr>
          <w:bCs/>
          <w:caps/>
        </w:rPr>
      </w:pPr>
    </w:p>
    <w:p w:rsidR="00BC0283" w:rsidRPr="003378E5" w:rsidRDefault="00BC0283" w:rsidP="005F72C9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rPr>
          <w:bCs/>
          <w:caps/>
        </w:rPr>
      </w:pPr>
    </w:p>
    <w:p w:rsidR="00BC0283" w:rsidRPr="003378E5" w:rsidRDefault="00BC0283" w:rsidP="005F72C9">
      <w:pPr>
        <w:pStyle w:val="ab"/>
        <w:shd w:val="clear" w:color="auto" w:fill="FFFFFF"/>
        <w:spacing w:before="0" w:after="0"/>
        <w:jc w:val="both"/>
      </w:pP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lastRenderedPageBreak/>
        <w:t xml:space="preserve">  Принятие</w:t>
      </w:r>
      <w:r w:rsidR="00201FA7">
        <w:t xml:space="preserve"> </w:t>
      </w:r>
      <w:r w:rsidRPr="003378E5">
        <w:t>программы</w:t>
      </w:r>
      <w:r w:rsidR="00201FA7">
        <w:t xml:space="preserve"> </w:t>
      </w:r>
      <w:r w:rsidRPr="003378E5">
        <w:t>развития</w:t>
      </w:r>
      <w:r w:rsidR="00201FA7">
        <w:t xml:space="preserve"> </w:t>
      </w:r>
      <w:r w:rsidRPr="003378E5">
        <w:t>школы</w:t>
      </w:r>
      <w:r w:rsidR="00201FA7">
        <w:t xml:space="preserve"> </w:t>
      </w:r>
      <w:r w:rsidRPr="003378E5">
        <w:t>обусловлено</w:t>
      </w:r>
      <w:r w:rsidR="00201FA7">
        <w:t xml:space="preserve"> </w:t>
      </w:r>
      <w:r w:rsidRPr="003378E5">
        <w:t>возрастанием</w:t>
      </w:r>
      <w:r w:rsidR="00201FA7">
        <w:t xml:space="preserve"> </w:t>
      </w:r>
      <w:r w:rsidRPr="003378E5">
        <w:t>роли</w:t>
      </w:r>
      <w:r w:rsidR="00201FA7">
        <w:t xml:space="preserve"> </w:t>
      </w:r>
      <w:r w:rsidRPr="003378E5">
        <w:t>образовательной</w:t>
      </w:r>
      <w:r w:rsidR="00201FA7">
        <w:t xml:space="preserve"> </w:t>
      </w:r>
      <w:r w:rsidRPr="003378E5">
        <w:t>сферы</w:t>
      </w:r>
      <w:r w:rsidR="00E543BC">
        <w:t xml:space="preserve"> </w:t>
      </w:r>
      <w:r w:rsidRPr="003378E5">
        <w:t>в</w:t>
      </w:r>
      <w:r w:rsidR="00201FA7">
        <w:t xml:space="preserve"> </w:t>
      </w:r>
      <w:r w:rsidRPr="003378E5">
        <w:t>социально-экономическом</w:t>
      </w:r>
      <w:r w:rsidR="00201FA7">
        <w:t xml:space="preserve"> </w:t>
      </w:r>
      <w:r w:rsidR="00E543BC">
        <w:t xml:space="preserve">развитии </w:t>
      </w:r>
      <w:r w:rsidRPr="003378E5">
        <w:t>страны,</w:t>
      </w:r>
      <w:r w:rsidR="00E543BC">
        <w:t xml:space="preserve"> </w:t>
      </w:r>
      <w:r w:rsidRPr="003378E5">
        <w:t>необходимостью</w:t>
      </w:r>
      <w:r w:rsidR="00201FA7">
        <w:t xml:space="preserve"> </w:t>
      </w:r>
      <w:r w:rsidRPr="003378E5">
        <w:t>улучшения</w:t>
      </w:r>
      <w:r w:rsidR="00E543BC">
        <w:t xml:space="preserve"> </w:t>
      </w:r>
      <w:r w:rsidRPr="003378E5">
        <w:t>содержания</w:t>
      </w:r>
      <w:r w:rsidR="00E543BC">
        <w:t xml:space="preserve"> </w:t>
      </w:r>
      <w:r w:rsidRPr="003378E5">
        <w:t>и</w:t>
      </w:r>
      <w:r w:rsidR="00E543BC">
        <w:t xml:space="preserve">   </w:t>
      </w:r>
      <w:r w:rsidRPr="003378E5">
        <w:t>технологий</w:t>
      </w:r>
      <w:r w:rsidR="00E543BC">
        <w:t xml:space="preserve"> </w:t>
      </w:r>
      <w:r w:rsidRPr="003378E5">
        <w:t>образования,</w:t>
      </w:r>
      <w:r w:rsidR="0035083A">
        <w:t xml:space="preserve"> </w:t>
      </w:r>
      <w:r w:rsidRPr="003378E5">
        <w:t>развитием</w:t>
      </w:r>
      <w:r w:rsidR="00E543BC">
        <w:t xml:space="preserve"> </w:t>
      </w:r>
      <w:r w:rsidRPr="003378E5">
        <w:t>системы</w:t>
      </w:r>
      <w:r w:rsidR="00E543BC">
        <w:t xml:space="preserve"> </w:t>
      </w:r>
      <w:r w:rsidRPr="003378E5">
        <w:t>обеспечения</w:t>
      </w:r>
      <w:r w:rsidR="00E543BC">
        <w:t xml:space="preserve"> </w:t>
      </w:r>
      <w:r w:rsidRPr="003378E5">
        <w:t>качества</w:t>
      </w:r>
      <w:r w:rsidR="00E543BC">
        <w:t xml:space="preserve"> </w:t>
      </w:r>
      <w:r w:rsidRPr="003378E5">
        <w:t>образовательных</w:t>
      </w:r>
      <w:r w:rsidR="003E384E">
        <w:t xml:space="preserve"> </w:t>
      </w:r>
      <w:r w:rsidRPr="003378E5">
        <w:t>услуг,</w:t>
      </w:r>
      <w:r w:rsidR="003E384E">
        <w:t xml:space="preserve"> </w:t>
      </w:r>
      <w:r w:rsidRPr="003378E5">
        <w:t>повышением</w:t>
      </w:r>
      <w:r w:rsidR="00E543BC">
        <w:t xml:space="preserve"> </w:t>
      </w:r>
      <w:r w:rsidRPr="003378E5">
        <w:t>эффективности</w:t>
      </w:r>
      <w:r w:rsidR="00E543BC">
        <w:t xml:space="preserve"> </w:t>
      </w:r>
      <w:r w:rsidRPr="003378E5">
        <w:t>управления,</w:t>
      </w:r>
      <w:r w:rsidR="0035083A">
        <w:t xml:space="preserve"> </w:t>
      </w:r>
      <w:r w:rsidRPr="003378E5">
        <w:t>развитием</w:t>
      </w:r>
      <w:r w:rsidR="00E543BC">
        <w:t xml:space="preserve"> </w:t>
      </w:r>
      <w:r w:rsidRPr="003378E5">
        <w:t>системы</w:t>
      </w:r>
      <w:r w:rsidR="00E543BC">
        <w:t xml:space="preserve"> </w:t>
      </w:r>
      <w:r w:rsidRPr="003378E5">
        <w:t>непрерывного</w:t>
      </w:r>
      <w:r w:rsidR="00E543BC">
        <w:t xml:space="preserve"> </w:t>
      </w:r>
      <w:r w:rsidRPr="003378E5">
        <w:t>образования.</w:t>
      </w:r>
    </w:p>
    <w:p w:rsidR="005F72C9" w:rsidRPr="003378E5" w:rsidRDefault="00E543BC" w:rsidP="005F72C9">
      <w:pPr>
        <w:pStyle w:val="ab"/>
        <w:shd w:val="clear" w:color="auto" w:fill="FFFFFF"/>
        <w:spacing w:before="0" w:after="0"/>
        <w:jc w:val="both"/>
      </w:pPr>
      <w:r>
        <w:t xml:space="preserve"> Современные дети </w:t>
      </w:r>
      <w:r w:rsidR="005F72C9" w:rsidRPr="003378E5">
        <w:t>такие</w:t>
      </w:r>
      <w:r>
        <w:t xml:space="preserve"> </w:t>
      </w:r>
      <w:r w:rsidR="005F72C9" w:rsidRPr="003378E5">
        <w:t>разные</w:t>
      </w:r>
      <w:r>
        <w:t xml:space="preserve"> </w:t>
      </w:r>
      <w:r w:rsidR="005F72C9" w:rsidRPr="003378E5">
        <w:t>с</w:t>
      </w:r>
      <w:r>
        <w:t xml:space="preserve"> </w:t>
      </w:r>
      <w:r w:rsidR="005F72C9" w:rsidRPr="003378E5">
        <w:t>виду</w:t>
      </w:r>
      <w:r>
        <w:t xml:space="preserve"> </w:t>
      </w:r>
      <w:r w:rsidR="005F72C9" w:rsidRPr="003378E5">
        <w:t>и</w:t>
      </w:r>
      <w:r>
        <w:t xml:space="preserve"> </w:t>
      </w:r>
      <w:r w:rsidR="005F72C9" w:rsidRPr="003378E5">
        <w:t>такие</w:t>
      </w:r>
      <w:r>
        <w:t xml:space="preserve"> </w:t>
      </w:r>
      <w:r w:rsidR="005F72C9" w:rsidRPr="003378E5">
        <w:t>одинаковые</w:t>
      </w:r>
      <w:r>
        <w:t xml:space="preserve"> </w:t>
      </w:r>
      <w:r w:rsidR="005F72C9" w:rsidRPr="003378E5">
        <w:t>по</w:t>
      </w:r>
      <w:r>
        <w:t xml:space="preserve"> </w:t>
      </w:r>
      <w:r w:rsidR="005F72C9" w:rsidRPr="003378E5">
        <w:t>сути.</w:t>
      </w:r>
      <w:r w:rsidR="0035083A">
        <w:t xml:space="preserve"> </w:t>
      </w:r>
      <w:r w:rsidR="005F72C9" w:rsidRPr="003378E5">
        <w:t>Их</w:t>
      </w:r>
      <w:r>
        <w:t xml:space="preserve"> </w:t>
      </w:r>
      <w:r w:rsidR="005F72C9" w:rsidRPr="003378E5">
        <w:t>объединяет</w:t>
      </w:r>
      <w:r>
        <w:t xml:space="preserve"> </w:t>
      </w:r>
      <w:r w:rsidR="005F72C9" w:rsidRPr="003378E5">
        <w:t>желание</w:t>
      </w:r>
      <w:r>
        <w:t xml:space="preserve"> </w:t>
      </w:r>
      <w:r w:rsidR="005F72C9" w:rsidRPr="003378E5">
        <w:t>быть</w:t>
      </w:r>
      <w:r w:rsidR="0051365B">
        <w:t xml:space="preserve"> </w:t>
      </w:r>
      <w:r w:rsidR="005F72C9" w:rsidRPr="003378E5">
        <w:t>значимыми</w:t>
      </w:r>
      <w:r>
        <w:t xml:space="preserve"> </w:t>
      </w:r>
      <w:r w:rsidR="005F72C9" w:rsidRPr="003378E5">
        <w:t>для</w:t>
      </w:r>
      <w:r>
        <w:t xml:space="preserve"> </w:t>
      </w:r>
      <w:r w:rsidR="005F72C9" w:rsidRPr="003378E5">
        <w:t>себя</w:t>
      </w:r>
      <w:r w:rsidR="003E384E">
        <w:t xml:space="preserve"> </w:t>
      </w:r>
      <w:r w:rsidR="005F72C9" w:rsidRPr="003378E5">
        <w:t>и</w:t>
      </w:r>
      <w:r w:rsidR="003E384E">
        <w:t xml:space="preserve"> </w:t>
      </w:r>
      <w:r w:rsidR="005F72C9" w:rsidRPr="003378E5">
        <w:t>полезными</w:t>
      </w:r>
      <w:r w:rsidR="003E384E">
        <w:t xml:space="preserve"> </w:t>
      </w:r>
      <w:r w:rsidR="005F72C9" w:rsidRPr="003378E5">
        <w:t>для</w:t>
      </w:r>
      <w:r w:rsidR="003E384E">
        <w:t xml:space="preserve"> </w:t>
      </w:r>
      <w:r w:rsidR="005F72C9" w:rsidRPr="003378E5">
        <w:t>других.</w:t>
      </w:r>
      <w:r w:rsidR="003E384E">
        <w:t xml:space="preserve"> </w:t>
      </w:r>
      <w:r w:rsidR="005F72C9" w:rsidRPr="003378E5">
        <w:t>Им</w:t>
      </w:r>
      <w:r w:rsidR="003E384E">
        <w:t xml:space="preserve"> </w:t>
      </w:r>
      <w:r w:rsidR="005F72C9" w:rsidRPr="003378E5">
        <w:t>нужна</w:t>
      </w:r>
      <w:r w:rsidR="003E384E">
        <w:t xml:space="preserve"> </w:t>
      </w:r>
      <w:proofErr w:type="gramStart"/>
      <w:r w:rsidR="005F72C9" w:rsidRPr="003378E5">
        <w:t>забота,пониманиеивнимание.Поэтомунамнеобходимосоздатьусловиядляразвитиясвободной</w:t>
      </w:r>
      <w:proofErr w:type="gramEnd"/>
      <w:r w:rsidR="005F72C9" w:rsidRPr="003378E5">
        <w:t>,мыслящей,деятельной,социально-адаптированнойличности,получившейдобротноеосновноеобразованиеиобладающей гражданскойответственностью.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   </w:t>
      </w:r>
      <w:proofErr w:type="gramStart"/>
      <w:r w:rsidRPr="003378E5">
        <w:t>Необходимо,чтобымывыпускалиизшколывоспитаннуюличность</w:t>
      </w:r>
      <w:proofErr w:type="gramEnd"/>
      <w:r w:rsidRPr="003378E5">
        <w:t>,считающуюсяснормамииправиламиповедения,сложившимисявобществе,впитавшуювсебясистемуобщечеловеческихценностей,уважающуюправаличностиисобственности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Направленность</w:t>
      </w:r>
      <w:r w:rsidR="0035083A">
        <w:t xml:space="preserve"> </w:t>
      </w:r>
      <w:r w:rsidRPr="003378E5">
        <w:t>программы</w:t>
      </w:r>
      <w:r w:rsidR="0035083A">
        <w:t xml:space="preserve"> </w:t>
      </w:r>
      <w:proofErr w:type="gramStart"/>
      <w:r w:rsidRPr="003378E5">
        <w:t>развитияшколызаключаетсявпоискевнутреннихисточниковразвития,рациональногоиспользованиянакопленногоинновационногопотенциалаобразования</w:t>
      </w:r>
      <w:proofErr w:type="gramEnd"/>
      <w:r w:rsidRPr="003378E5">
        <w:t>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</w:p>
    <w:p w:rsidR="00E543BC" w:rsidRDefault="00E543BC" w:rsidP="005F72C9">
      <w:pPr>
        <w:pStyle w:val="ab"/>
        <w:shd w:val="clear" w:color="auto" w:fill="FFFFFF"/>
        <w:spacing w:before="0" w:after="0"/>
        <w:jc w:val="both"/>
        <w:rPr>
          <w:b/>
        </w:rPr>
      </w:pP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  <w:rPr>
          <w:b/>
        </w:rPr>
      </w:pPr>
      <w:r w:rsidRPr="003378E5">
        <w:rPr>
          <w:b/>
        </w:rPr>
        <w:t>В</w:t>
      </w:r>
      <w:r w:rsidR="00201FA7">
        <w:rPr>
          <w:b/>
        </w:rPr>
        <w:t xml:space="preserve"> </w:t>
      </w:r>
      <w:r w:rsidRPr="003378E5">
        <w:rPr>
          <w:b/>
        </w:rPr>
        <w:t>основе</w:t>
      </w:r>
      <w:r w:rsidR="00201FA7">
        <w:rPr>
          <w:b/>
        </w:rPr>
        <w:t xml:space="preserve"> </w:t>
      </w:r>
      <w:r w:rsidRPr="003378E5">
        <w:rPr>
          <w:b/>
        </w:rPr>
        <w:t>программы</w:t>
      </w:r>
      <w:r w:rsidR="00201FA7">
        <w:rPr>
          <w:b/>
        </w:rPr>
        <w:t xml:space="preserve"> </w:t>
      </w:r>
      <w:r w:rsidRPr="003378E5">
        <w:rPr>
          <w:b/>
        </w:rPr>
        <w:t>заложены</w:t>
      </w:r>
      <w:r w:rsidR="00201FA7">
        <w:rPr>
          <w:b/>
        </w:rPr>
        <w:t xml:space="preserve"> </w:t>
      </w:r>
      <w:r w:rsidRPr="003378E5">
        <w:rPr>
          <w:b/>
        </w:rPr>
        <w:t>следующие</w:t>
      </w:r>
      <w:r w:rsidR="00201FA7">
        <w:rPr>
          <w:b/>
        </w:rPr>
        <w:t xml:space="preserve"> </w:t>
      </w:r>
      <w:r w:rsidRPr="003378E5">
        <w:rPr>
          <w:b/>
        </w:rPr>
        <w:t>принципы: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-целостность,</w:t>
      </w:r>
      <w:r w:rsidR="00201FA7">
        <w:t xml:space="preserve"> </w:t>
      </w:r>
      <w:r w:rsidRPr="003378E5">
        <w:t>саморазвитие;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-приоритет</w:t>
      </w:r>
      <w:r w:rsidR="0051365B">
        <w:t xml:space="preserve"> </w:t>
      </w:r>
      <w:r w:rsidRPr="003378E5">
        <w:t>нравственных</w:t>
      </w:r>
      <w:r w:rsidR="0051365B">
        <w:t xml:space="preserve"> </w:t>
      </w:r>
      <w:r w:rsidRPr="003378E5">
        <w:t>ценностей,</w:t>
      </w:r>
      <w:r w:rsidR="0035083A">
        <w:t xml:space="preserve"> </w:t>
      </w:r>
      <w:r w:rsidRPr="003378E5">
        <w:t>жизни</w:t>
      </w:r>
      <w:r w:rsidR="0051365B">
        <w:t xml:space="preserve"> </w:t>
      </w:r>
      <w:r w:rsidRPr="003378E5">
        <w:t>и</w:t>
      </w:r>
      <w:r w:rsidR="0051365B">
        <w:t xml:space="preserve"> </w:t>
      </w:r>
      <w:r w:rsidRPr="003378E5">
        <w:t>здоровья</w:t>
      </w:r>
      <w:r w:rsidR="0051365B">
        <w:t xml:space="preserve"> </w:t>
      </w:r>
      <w:r w:rsidRPr="003378E5">
        <w:t>человека,</w:t>
      </w:r>
      <w:r w:rsidR="0035083A">
        <w:t xml:space="preserve"> </w:t>
      </w:r>
      <w:r w:rsidRPr="003378E5">
        <w:t>свободного</w:t>
      </w:r>
      <w:r w:rsidR="0051365B">
        <w:t xml:space="preserve"> </w:t>
      </w:r>
      <w:r w:rsidRPr="003378E5">
        <w:t>развития</w:t>
      </w:r>
      <w:r w:rsidR="0051365B">
        <w:t xml:space="preserve"> </w:t>
      </w:r>
      <w:r w:rsidRPr="003378E5">
        <w:t>личности;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  <w:rPr>
          <w:rFonts w:eastAsia="Arial"/>
        </w:rPr>
      </w:pPr>
      <w:r w:rsidRPr="003378E5">
        <w:t>-воспитание</w:t>
      </w:r>
      <w:r w:rsidR="00201FA7">
        <w:t xml:space="preserve"> </w:t>
      </w:r>
      <w:r w:rsidRPr="003378E5">
        <w:t>гражданственности,</w:t>
      </w:r>
      <w:r w:rsidR="00201FA7">
        <w:t xml:space="preserve"> </w:t>
      </w:r>
      <w:r w:rsidRPr="003378E5">
        <w:t>трудолюбия,</w:t>
      </w:r>
      <w:r w:rsidR="00201FA7">
        <w:t xml:space="preserve"> </w:t>
      </w:r>
      <w:r w:rsidRPr="003378E5">
        <w:t>уважения</w:t>
      </w:r>
      <w:r w:rsidR="00201FA7">
        <w:t xml:space="preserve"> </w:t>
      </w:r>
      <w:r w:rsidRPr="003378E5">
        <w:t>к</w:t>
      </w:r>
      <w:r w:rsidR="00201FA7">
        <w:t xml:space="preserve"> </w:t>
      </w:r>
      <w:r w:rsidRPr="003378E5">
        <w:t>правами</w:t>
      </w:r>
      <w:r w:rsidR="00201FA7">
        <w:t xml:space="preserve"> </w:t>
      </w:r>
      <w:r w:rsidRPr="003378E5">
        <w:t>свободам</w:t>
      </w:r>
      <w:r w:rsidR="00201FA7">
        <w:t xml:space="preserve"> </w:t>
      </w:r>
      <w:r w:rsidRPr="003378E5">
        <w:t>человека,</w:t>
      </w:r>
      <w:r w:rsidR="00201FA7">
        <w:t xml:space="preserve"> </w:t>
      </w:r>
      <w:r w:rsidRPr="003378E5">
        <w:t>любви</w:t>
      </w:r>
      <w:r w:rsidR="00201FA7">
        <w:t xml:space="preserve"> </w:t>
      </w:r>
      <w:r w:rsidRPr="003378E5">
        <w:t>к</w:t>
      </w:r>
      <w:r w:rsidR="00201FA7">
        <w:t xml:space="preserve"> </w:t>
      </w:r>
      <w:r w:rsidRPr="003378E5">
        <w:t>природе,</w:t>
      </w:r>
      <w:r w:rsidR="00201FA7">
        <w:t xml:space="preserve"> </w:t>
      </w:r>
      <w:r w:rsidRPr="003378E5">
        <w:t>семье,</w:t>
      </w:r>
      <w:r w:rsidR="00201FA7">
        <w:t xml:space="preserve"> </w:t>
      </w:r>
      <w:r w:rsidRPr="003378E5">
        <w:t>Родине;</w:t>
      </w:r>
      <w:r w:rsidR="00201FA7">
        <w:t xml:space="preserve"> </w:t>
      </w:r>
      <w:r w:rsidRPr="003378E5">
        <w:t>воспитание</w:t>
      </w:r>
      <w:r w:rsidR="00201FA7">
        <w:t xml:space="preserve"> </w:t>
      </w:r>
      <w:r w:rsidRPr="003378E5">
        <w:t>патриотов</w:t>
      </w:r>
      <w:r w:rsidR="00201FA7">
        <w:t xml:space="preserve"> </w:t>
      </w:r>
      <w:r w:rsidRPr="003378E5">
        <w:t>России;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  <w:rPr>
          <w:rFonts w:eastAsia="Arial"/>
        </w:rPr>
      </w:pPr>
    </w:p>
    <w:p w:rsidR="005F72C9" w:rsidRPr="003378E5" w:rsidRDefault="00201FA7" w:rsidP="005F72C9">
      <w:pPr>
        <w:pStyle w:val="ab"/>
        <w:shd w:val="clear" w:color="auto" w:fill="FFFFFF"/>
        <w:spacing w:before="0" w:after="0"/>
        <w:jc w:val="both"/>
      </w:pPr>
      <w:r w:rsidRPr="003378E5">
        <w:t>Г</w:t>
      </w:r>
      <w:r w:rsidR="005F72C9" w:rsidRPr="003378E5">
        <w:t>раждан</w:t>
      </w:r>
      <w:r>
        <w:t xml:space="preserve"> </w:t>
      </w:r>
      <w:r w:rsidR="005F72C9" w:rsidRPr="003378E5">
        <w:t>правового</w:t>
      </w:r>
      <w:r>
        <w:t xml:space="preserve"> </w:t>
      </w:r>
      <w:r w:rsidR="005F72C9" w:rsidRPr="003378E5">
        <w:t>демократического</w:t>
      </w:r>
      <w:r>
        <w:t xml:space="preserve"> </w:t>
      </w:r>
      <w:r w:rsidR="005F72C9" w:rsidRPr="003378E5">
        <w:t>государства,</w:t>
      </w:r>
      <w:r>
        <w:t xml:space="preserve"> </w:t>
      </w:r>
      <w:r w:rsidR="005F72C9" w:rsidRPr="003378E5">
        <w:t>уважающих</w:t>
      </w:r>
      <w:r>
        <w:t xml:space="preserve"> </w:t>
      </w:r>
      <w:r w:rsidR="005F72C9" w:rsidRPr="003378E5">
        <w:t>права</w:t>
      </w:r>
      <w:r>
        <w:t xml:space="preserve"> </w:t>
      </w:r>
      <w:r w:rsidR="005F72C9" w:rsidRPr="003378E5">
        <w:t>и</w:t>
      </w:r>
      <w:r>
        <w:t xml:space="preserve"> </w:t>
      </w:r>
      <w:r w:rsidR="005F72C9" w:rsidRPr="003378E5">
        <w:t>свободы</w:t>
      </w:r>
      <w:r>
        <w:t xml:space="preserve"> </w:t>
      </w:r>
      <w:r w:rsidR="005F72C9" w:rsidRPr="003378E5">
        <w:t>личности,</w:t>
      </w:r>
      <w:r>
        <w:t xml:space="preserve"> </w:t>
      </w:r>
      <w:r w:rsidR="005F72C9" w:rsidRPr="003378E5">
        <w:t>проявляющих</w:t>
      </w:r>
      <w:r>
        <w:t xml:space="preserve"> </w:t>
      </w:r>
      <w:proofErr w:type="gramStart"/>
      <w:r w:rsidR="005F72C9" w:rsidRPr="003378E5">
        <w:t>активную  гражданскую</w:t>
      </w:r>
      <w:proofErr w:type="gramEnd"/>
      <w:r>
        <w:t xml:space="preserve"> </w:t>
      </w:r>
      <w:r w:rsidR="005F72C9" w:rsidRPr="003378E5">
        <w:t>позицию.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-приобщение</w:t>
      </w:r>
      <w:r w:rsidR="00201FA7">
        <w:t xml:space="preserve"> </w:t>
      </w:r>
      <w:r w:rsidRPr="003378E5">
        <w:t>к</w:t>
      </w:r>
      <w:r w:rsidR="00201FA7">
        <w:t xml:space="preserve"> </w:t>
      </w:r>
      <w:r w:rsidRPr="003378E5">
        <w:t>лучшим</w:t>
      </w:r>
      <w:r w:rsidR="00201FA7">
        <w:t xml:space="preserve"> </w:t>
      </w:r>
      <w:r w:rsidRPr="003378E5">
        <w:t>традициям</w:t>
      </w:r>
      <w:r w:rsidRPr="003378E5">
        <w:rPr>
          <w:rFonts w:eastAsia="Arial"/>
        </w:rPr>
        <w:t xml:space="preserve"> народа </w:t>
      </w:r>
      <w:r w:rsidRPr="003378E5">
        <w:t>РД.</w:t>
      </w:r>
    </w:p>
    <w:p w:rsidR="005F72C9" w:rsidRPr="003378E5" w:rsidRDefault="005F72C9" w:rsidP="005F72C9">
      <w:pPr>
        <w:jc w:val="both"/>
        <w:rPr>
          <w:b/>
          <w:bCs/>
        </w:rPr>
      </w:pP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Default="005F72C9" w:rsidP="005F72C9">
      <w:pPr>
        <w:pStyle w:val="ab"/>
        <w:shd w:val="clear" w:color="auto" w:fill="FFFFFF"/>
        <w:spacing w:before="0" w:after="200"/>
        <w:jc w:val="both"/>
      </w:pPr>
    </w:p>
    <w:p w:rsidR="00BC0283" w:rsidRPr="003378E5" w:rsidRDefault="00BC0283" w:rsidP="005F72C9">
      <w:pPr>
        <w:pStyle w:val="ab"/>
        <w:shd w:val="clear" w:color="auto" w:fill="FFFFFF"/>
        <w:spacing w:before="0" w:after="200"/>
        <w:jc w:val="both"/>
      </w:pPr>
    </w:p>
    <w:p w:rsidR="005F72C9" w:rsidRPr="0084219C" w:rsidRDefault="005F72C9" w:rsidP="0084219C">
      <w:pPr>
        <w:pStyle w:val="ab"/>
        <w:shd w:val="clear" w:color="auto" w:fill="FFFFFF"/>
        <w:spacing w:before="0" w:after="200"/>
        <w:jc w:val="center"/>
        <w:rPr>
          <w:b/>
          <w:sz w:val="28"/>
          <w:szCs w:val="28"/>
        </w:rPr>
      </w:pPr>
      <w:r w:rsidRPr="0084219C">
        <w:rPr>
          <w:b/>
          <w:sz w:val="28"/>
          <w:szCs w:val="28"/>
        </w:rPr>
        <w:t>Паспорт</w:t>
      </w:r>
      <w:r w:rsidR="00C44C2C">
        <w:rPr>
          <w:b/>
          <w:sz w:val="28"/>
          <w:szCs w:val="28"/>
        </w:rPr>
        <w:t xml:space="preserve"> </w:t>
      </w:r>
      <w:r w:rsidRPr="0084219C">
        <w:rPr>
          <w:b/>
          <w:sz w:val="28"/>
          <w:szCs w:val="28"/>
        </w:rPr>
        <w:t>программы</w:t>
      </w:r>
    </w:p>
    <w:tbl>
      <w:tblPr>
        <w:tblStyle w:val="af5"/>
        <w:tblW w:w="9690" w:type="dxa"/>
        <w:tblLayout w:type="fixed"/>
        <w:tblLook w:val="0000" w:firstRow="0" w:lastRow="0" w:firstColumn="0" w:lastColumn="0" w:noHBand="0" w:noVBand="0"/>
      </w:tblPr>
      <w:tblGrid>
        <w:gridCol w:w="2093"/>
        <w:gridCol w:w="7597"/>
      </w:tblGrid>
      <w:tr w:rsidR="005F72C9" w:rsidRPr="0084219C" w:rsidTr="0084219C">
        <w:tc>
          <w:tcPr>
            <w:tcW w:w="2093" w:type="dxa"/>
          </w:tcPr>
          <w:p w:rsidR="005F72C9" w:rsidRPr="0084219C" w:rsidRDefault="005F72C9" w:rsidP="0084219C">
            <w:pPr>
              <w:pStyle w:val="afa"/>
            </w:pPr>
            <w:r w:rsidRPr="0084219C">
              <w:t>Цель и задачи программы</w:t>
            </w: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  <w:rPr>
                <w:u w:val="single"/>
              </w:rPr>
            </w:pPr>
            <w:r w:rsidRPr="0084219C">
              <w:rPr>
                <w:u w:val="single"/>
              </w:rPr>
              <w:t>Цель: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 xml:space="preserve">Обеспечить эффективное устойчивое развитие единой образовательной среды школы, способствующей всестороннему развитию личности ребёнка на основе формирования </w:t>
            </w:r>
            <w:proofErr w:type="gramStart"/>
            <w:r w:rsidRPr="0084219C">
              <w:t>ключевых компетентностей</w:t>
            </w:r>
            <w:proofErr w:type="gramEnd"/>
            <w:r w:rsidRPr="0084219C">
              <w:t xml:space="preserve"> обучающихся путём обновления содержания образования, развития практической направленности образовательных программ.</w:t>
            </w:r>
          </w:p>
          <w:p w:rsidR="005F72C9" w:rsidRPr="0084219C" w:rsidRDefault="005F72C9" w:rsidP="0084219C">
            <w:pPr>
              <w:pStyle w:val="afa"/>
              <w:rPr>
                <w:u w:val="single"/>
              </w:rPr>
            </w:pPr>
            <w:r w:rsidRPr="0084219C">
              <w:t> </w:t>
            </w:r>
            <w:r w:rsidRPr="0084219C">
              <w:rPr>
                <w:u w:val="single"/>
              </w:rPr>
              <w:t>Задачи: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 xml:space="preserve">1. На основе проблемного анализа деятельности </w:t>
            </w:r>
            <w:proofErr w:type="gramStart"/>
            <w:r w:rsidRPr="0084219C">
              <w:t>школы  определить</w:t>
            </w:r>
            <w:proofErr w:type="gramEnd"/>
            <w:r w:rsidRPr="0084219C">
              <w:t xml:space="preserve"> основные направления развития образовательной среды школы на период с 201</w:t>
            </w:r>
            <w:r w:rsidR="00053D0E">
              <w:t>7</w:t>
            </w:r>
            <w:r w:rsidRPr="0084219C">
              <w:t xml:space="preserve"> по 202</w:t>
            </w:r>
            <w:r w:rsidR="00053D0E">
              <w:t>2</w:t>
            </w:r>
            <w:r w:rsidRPr="0084219C">
              <w:t xml:space="preserve"> годы.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 xml:space="preserve">2.Определить оптимальное содержание образования обучающихся с учетом требований к выпускнику каждого уровня обучения и внедрения современных </w:t>
            </w:r>
            <w:proofErr w:type="gramStart"/>
            <w:r w:rsidRPr="0084219C">
              <w:t>стандартов  общего</w:t>
            </w:r>
            <w:proofErr w:type="gramEnd"/>
            <w:r w:rsidRPr="0084219C">
              <w:t xml:space="preserve"> образования.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>3. Определить порядок освоения продуктивных педагогических технологий на каждом уровне образования на основе диагностики возможностей и потребностей участников образовательного процесса, социально-психологической готовности обучающихся к освоению новых программ и технологий.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>4. Изменение качества образования в соответствии</w:t>
            </w:r>
            <w:r w:rsidR="00685887">
              <w:t xml:space="preserve"> </w:t>
            </w:r>
            <w:proofErr w:type="gramStart"/>
            <w:r w:rsidR="00685887">
              <w:t xml:space="preserve">с </w:t>
            </w:r>
            <w:r w:rsidRPr="0084219C">
              <w:t xml:space="preserve"> требованиям</w:t>
            </w:r>
            <w:r w:rsidR="00685887">
              <w:t>и</w:t>
            </w:r>
            <w:proofErr w:type="gramEnd"/>
            <w:r w:rsidRPr="0084219C">
              <w:t xml:space="preserve"> ФГОС</w:t>
            </w:r>
            <w:r w:rsidR="00685887">
              <w:t>-</w:t>
            </w:r>
            <w:proofErr w:type="spellStart"/>
            <w:r w:rsidR="00685887">
              <w:t>ов</w:t>
            </w:r>
            <w:proofErr w:type="spellEnd"/>
            <w:r w:rsidRPr="0084219C">
              <w:t xml:space="preserve"> нового поколения;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 xml:space="preserve">• создание условий для повышения качества </w:t>
            </w:r>
            <w:proofErr w:type="gramStart"/>
            <w:r w:rsidRPr="0084219C">
              <w:t>знаний</w:t>
            </w:r>
            <w:proofErr w:type="gramEnd"/>
            <w:r w:rsidRPr="0084219C">
              <w:t xml:space="preserve"> обучающихся;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>• обеспечение поддержки талантливых детей в течение всего периода становления личности;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 xml:space="preserve">• овладение педагогами школы </w:t>
            </w:r>
            <w:proofErr w:type="gramStart"/>
            <w:r w:rsidRPr="0084219C">
              <w:t>современными  педагогическими</w:t>
            </w:r>
            <w:proofErr w:type="gramEnd"/>
            <w:r w:rsidRPr="0084219C">
              <w:t xml:space="preserve"> технологиями в рамках системно-</w:t>
            </w:r>
            <w:proofErr w:type="spellStart"/>
            <w:r w:rsidRPr="0084219C">
              <w:t>деятельностного</w:t>
            </w:r>
            <w:proofErr w:type="spellEnd"/>
            <w:r w:rsidRPr="0084219C">
              <w:t xml:space="preserve"> подхода и применение их в  профессиональной деятельности;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 xml:space="preserve">• создание условий для повышения </w:t>
            </w:r>
            <w:proofErr w:type="gramStart"/>
            <w:r w:rsidRPr="0084219C">
              <w:t>квалификации  педагогов</w:t>
            </w:r>
            <w:proofErr w:type="gramEnd"/>
            <w:r w:rsidRPr="0084219C">
              <w:t xml:space="preserve"> при переходе на ФГОС нового поколения;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>• обеспечение эффективного взаимодействия ОУ с организациями социальной сферы;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 xml:space="preserve">• развитие государственно - </w:t>
            </w:r>
            <w:proofErr w:type="gramStart"/>
            <w:r w:rsidRPr="0084219C">
              <w:t>общественного  управления</w:t>
            </w:r>
            <w:proofErr w:type="gramEnd"/>
            <w:r w:rsidRPr="0084219C">
              <w:t xml:space="preserve"> ОУ;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>• обеспечение приоритета здорового образа жизни.</w:t>
            </w:r>
          </w:p>
        </w:tc>
      </w:tr>
      <w:tr w:rsidR="005F72C9" w:rsidRPr="0084219C" w:rsidTr="0084219C">
        <w:tc>
          <w:tcPr>
            <w:tcW w:w="2093" w:type="dxa"/>
          </w:tcPr>
          <w:p w:rsidR="005F72C9" w:rsidRPr="0084219C" w:rsidRDefault="005F72C9" w:rsidP="0084219C">
            <w:pPr>
              <w:pStyle w:val="afa"/>
            </w:pPr>
            <w:r w:rsidRPr="0084219C">
              <w:t>Функции Программы</w:t>
            </w: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1. Определяет цели и задачи развития образовательной среды и способы их достижения.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>2. Служит средством контроля правильности избранных целей и действий.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>3. Выполняет мотивирующую и активизирующую функции.</w:t>
            </w:r>
          </w:p>
        </w:tc>
      </w:tr>
      <w:tr w:rsidR="005F72C9" w:rsidRPr="0084219C" w:rsidTr="0084219C">
        <w:tc>
          <w:tcPr>
            <w:tcW w:w="2093" w:type="dxa"/>
            <w:vMerge w:val="restart"/>
          </w:tcPr>
          <w:p w:rsidR="005F72C9" w:rsidRPr="0084219C" w:rsidRDefault="005F72C9" w:rsidP="0084219C">
            <w:pPr>
              <w:pStyle w:val="afa"/>
            </w:pPr>
            <w:r w:rsidRPr="0084219C">
              <w:t xml:space="preserve">Ожидаемые результаты программы </w:t>
            </w: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Разработанная единая образовате</w:t>
            </w:r>
            <w:r w:rsidR="00685887">
              <w:t xml:space="preserve">льная программа </w:t>
            </w:r>
            <w:proofErr w:type="gramStart"/>
            <w:r w:rsidR="00685887">
              <w:t>МКОУ  «</w:t>
            </w:r>
            <w:proofErr w:type="spellStart"/>
            <w:proofErr w:type="gramEnd"/>
            <w:r w:rsidR="00685887">
              <w:t>Цизгаринская</w:t>
            </w:r>
            <w:proofErr w:type="spellEnd"/>
            <w:r w:rsidR="00685887">
              <w:t xml:space="preserve"> ООШ» </w:t>
            </w:r>
            <w:r w:rsidRPr="0084219C">
              <w:t xml:space="preserve"> на основе ФГОС общего образования.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Разработанные учебные программы по предметам учебного плана всех уровней обучения.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Сформированные ключевые компетентности выпускников каждого уровня обучения с учётом их способностей и возможностей.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Совершенствование профессиональной компетентности и общекультурного уровня педагогических работников, улучшение психологического микроклимата педагогического коллектива.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Здоровые и безопасные условия образовательной деятельности.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Сформированные представления о здоровом образе жизни.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Эффективное использование информационных технологий, компьютерной техники и учебного и лабораторного оборудования.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Развитая система дополнительных образовательных услуг.</w:t>
            </w:r>
          </w:p>
        </w:tc>
      </w:tr>
      <w:tr w:rsidR="005F72C9" w:rsidRPr="0084219C" w:rsidTr="0084219C">
        <w:trPr>
          <w:trHeight w:val="503"/>
        </w:trPr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Повышение эффективности государственно-общественных форм управления. 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 xml:space="preserve">Повышение эффективности расходования бюджетных средств путём целевого финансирования мероприятий. Пополнение и обновление материально-технической </w:t>
            </w:r>
            <w:proofErr w:type="gramStart"/>
            <w:r w:rsidRPr="0084219C">
              <w:t>базы  образовательного</w:t>
            </w:r>
            <w:proofErr w:type="gramEnd"/>
            <w:r w:rsidRPr="0084219C">
              <w:t xml:space="preserve"> процесса.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Разработанные внутренние критерии результативности работы школы.</w:t>
            </w:r>
          </w:p>
        </w:tc>
      </w:tr>
      <w:tr w:rsidR="005F72C9" w:rsidRPr="0084219C" w:rsidTr="0084219C">
        <w:tc>
          <w:tcPr>
            <w:tcW w:w="2093" w:type="dxa"/>
          </w:tcPr>
          <w:p w:rsidR="005F72C9" w:rsidRPr="0084219C" w:rsidRDefault="005F72C9" w:rsidP="0084219C">
            <w:pPr>
              <w:pStyle w:val="afa"/>
            </w:pPr>
            <w:r w:rsidRPr="0084219C">
              <w:t>Разработчики Программы</w:t>
            </w: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 xml:space="preserve">Администрация и педагогический коллектив МКОУ </w:t>
            </w:r>
            <w:r w:rsidR="00685887">
              <w:t>«</w:t>
            </w:r>
            <w:proofErr w:type="spellStart"/>
            <w:r w:rsidR="00685887">
              <w:t>Цизгаринская</w:t>
            </w:r>
            <w:proofErr w:type="spellEnd"/>
            <w:r w:rsidR="00685887">
              <w:t xml:space="preserve"> ООШ»</w:t>
            </w:r>
          </w:p>
        </w:tc>
      </w:tr>
      <w:tr w:rsidR="005F72C9" w:rsidRPr="0084219C" w:rsidTr="0084219C">
        <w:tc>
          <w:tcPr>
            <w:tcW w:w="2093" w:type="dxa"/>
          </w:tcPr>
          <w:p w:rsidR="005F72C9" w:rsidRPr="0084219C" w:rsidRDefault="005F72C9" w:rsidP="0084219C">
            <w:pPr>
              <w:pStyle w:val="afa"/>
            </w:pPr>
            <w:r w:rsidRPr="0084219C">
              <w:t>Срок действия Программы</w:t>
            </w:r>
          </w:p>
        </w:tc>
        <w:tc>
          <w:tcPr>
            <w:tcW w:w="7597" w:type="dxa"/>
          </w:tcPr>
          <w:p w:rsidR="005F72C9" w:rsidRPr="0084219C" w:rsidRDefault="005F72C9" w:rsidP="00053D0E">
            <w:pPr>
              <w:pStyle w:val="afa"/>
            </w:pPr>
            <w:r w:rsidRPr="0084219C">
              <w:t>201</w:t>
            </w:r>
            <w:r w:rsidR="00053D0E">
              <w:t>7</w:t>
            </w:r>
            <w:r w:rsidRPr="0084219C">
              <w:t xml:space="preserve"> -202</w:t>
            </w:r>
            <w:r w:rsidR="00053D0E">
              <w:t>2</w:t>
            </w:r>
            <w:r w:rsidRPr="0084219C">
              <w:t xml:space="preserve"> годы</w:t>
            </w:r>
          </w:p>
        </w:tc>
      </w:tr>
      <w:tr w:rsidR="005F72C9" w:rsidRPr="0084219C" w:rsidTr="0084219C">
        <w:tc>
          <w:tcPr>
            <w:tcW w:w="2093" w:type="dxa"/>
          </w:tcPr>
          <w:p w:rsidR="005F72C9" w:rsidRPr="0084219C" w:rsidRDefault="005F72C9" w:rsidP="0084219C">
            <w:pPr>
              <w:pStyle w:val="afa"/>
            </w:pPr>
            <w:r w:rsidRPr="0084219C">
              <w:t>Исполнители</w:t>
            </w: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Администрация школы, педагогический коллектив, учащиеся, родители, выпускники.</w:t>
            </w:r>
          </w:p>
        </w:tc>
      </w:tr>
      <w:tr w:rsidR="005F72C9" w:rsidRPr="0084219C" w:rsidTr="0084219C">
        <w:tc>
          <w:tcPr>
            <w:tcW w:w="2093" w:type="dxa"/>
            <w:vMerge w:val="restart"/>
          </w:tcPr>
          <w:p w:rsidR="005F72C9" w:rsidRPr="0084219C" w:rsidRDefault="005F72C9" w:rsidP="0084219C">
            <w:pPr>
              <w:pStyle w:val="afa"/>
            </w:pPr>
            <w:r w:rsidRPr="0084219C">
              <w:t>Структура Программы</w:t>
            </w: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1. Информационная справка о школе.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2. Нормативно-правовое обеспечение Программы развития ОУ.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3. Проблемный анализ состояния школы. Обоснование выбора приоритетных направлений развития образовательной среды школы.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053D0E">
            <w:pPr>
              <w:pStyle w:val="afa"/>
            </w:pPr>
            <w:r w:rsidRPr="0084219C">
              <w:t>4. Концепция развития школы на 201</w:t>
            </w:r>
            <w:r w:rsidR="00053D0E">
              <w:t>7</w:t>
            </w:r>
            <w:r w:rsidRPr="0084219C">
              <w:t>-202</w:t>
            </w:r>
            <w:r w:rsidR="00053D0E">
              <w:t>2</w:t>
            </w:r>
            <w:r w:rsidRPr="0084219C">
              <w:t xml:space="preserve"> годы.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5. Основные направления и особенности реализации Программы развития.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6. Ожидаемые результаты реализации Программы.</w:t>
            </w:r>
          </w:p>
        </w:tc>
      </w:tr>
      <w:tr w:rsidR="005F72C9" w:rsidRPr="0084219C" w:rsidTr="0084219C">
        <w:tc>
          <w:tcPr>
            <w:tcW w:w="2093" w:type="dxa"/>
            <w:vMerge/>
          </w:tcPr>
          <w:p w:rsidR="005F72C9" w:rsidRPr="0084219C" w:rsidRDefault="005F72C9" w:rsidP="0084219C">
            <w:pPr>
              <w:pStyle w:val="afa"/>
            </w:pP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7. Основные</w:t>
            </w:r>
            <w:r w:rsidR="00685887">
              <w:t xml:space="preserve"> </w:t>
            </w:r>
            <w:r w:rsidRPr="0084219C">
              <w:t>направления</w:t>
            </w:r>
            <w:r w:rsidR="00685887">
              <w:t xml:space="preserve"> </w:t>
            </w:r>
            <w:r w:rsidRPr="0084219C">
              <w:t>и</w:t>
            </w:r>
            <w:r w:rsidR="00685887">
              <w:t xml:space="preserve"> </w:t>
            </w:r>
            <w:r w:rsidRPr="0084219C">
              <w:t>особенности</w:t>
            </w:r>
            <w:r w:rsidR="00685887">
              <w:t xml:space="preserve"> </w:t>
            </w:r>
            <w:r w:rsidRPr="0084219C">
              <w:t>реализации</w:t>
            </w:r>
            <w:r w:rsidR="00685887">
              <w:t xml:space="preserve"> </w:t>
            </w:r>
            <w:r w:rsidRPr="0084219C">
              <w:t>Программы</w:t>
            </w:r>
            <w:r w:rsidR="00685887">
              <w:t xml:space="preserve"> </w:t>
            </w:r>
            <w:r w:rsidRPr="0084219C">
              <w:t>развития</w:t>
            </w:r>
            <w:r w:rsidRPr="0084219C">
              <w:rPr>
                <w:bCs/>
              </w:rPr>
              <w:t>.</w:t>
            </w:r>
          </w:p>
        </w:tc>
      </w:tr>
      <w:tr w:rsidR="005F72C9" w:rsidRPr="0084219C" w:rsidTr="0084219C">
        <w:tc>
          <w:tcPr>
            <w:tcW w:w="2093" w:type="dxa"/>
          </w:tcPr>
          <w:p w:rsidR="005F72C9" w:rsidRPr="0084219C" w:rsidRDefault="005F72C9" w:rsidP="0084219C">
            <w:pPr>
              <w:pStyle w:val="afa"/>
            </w:pPr>
            <w:r w:rsidRPr="0084219C">
              <w:t>Ресурсное обеспечение реализации программы</w:t>
            </w: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Учреждение обеспечено кадровыми, методическими, материально-техническими и финансовыми ресурсами, необходимыми для реализации программы.</w:t>
            </w:r>
          </w:p>
        </w:tc>
      </w:tr>
      <w:tr w:rsidR="005F72C9" w:rsidRPr="0084219C" w:rsidTr="0084219C">
        <w:tc>
          <w:tcPr>
            <w:tcW w:w="2093" w:type="dxa"/>
          </w:tcPr>
          <w:p w:rsidR="005F72C9" w:rsidRPr="0084219C" w:rsidRDefault="005F72C9" w:rsidP="0084219C">
            <w:pPr>
              <w:pStyle w:val="afa"/>
            </w:pPr>
            <w:r w:rsidRPr="0084219C">
              <w:t>Объём и источники финансирования</w:t>
            </w: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- Средства федерального и местного бюджетов;</w:t>
            </w:r>
          </w:p>
          <w:p w:rsidR="005F72C9" w:rsidRPr="0084219C" w:rsidRDefault="005F72C9" w:rsidP="0084219C">
            <w:pPr>
              <w:pStyle w:val="afa"/>
            </w:pPr>
            <w:r w:rsidRPr="0084219C">
              <w:t>- Внебюджетные источники (спонсорские средства родителей, предпринимателей, организаций).</w:t>
            </w:r>
          </w:p>
        </w:tc>
      </w:tr>
      <w:tr w:rsidR="005F72C9" w:rsidRPr="0084219C" w:rsidTr="0084219C">
        <w:tc>
          <w:tcPr>
            <w:tcW w:w="2093" w:type="dxa"/>
          </w:tcPr>
          <w:p w:rsidR="005F72C9" w:rsidRPr="0084219C" w:rsidRDefault="005F72C9" w:rsidP="0084219C">
            <w:pPr>
              <w:pStyle w:val="afa"/>
            </w:pPr>
            <w:r w:rsidRPr="0084219C">
              <w:t>Порядок мониторинга хода и реализации Программы</w:t>
            </w:r>
          </w:p>
        </w:tc>
        <w:tc>
          <w:tcPr>
            <w:tcW w:w="7597" w:type="dxa"/>
          </w:tcPr>
          <w:p w:rsidR="005F72C9" w:rsidRPr="0084219C" w:rsidRDefault="005F72C9" w:rsidP="0084219C">
            <w:pPr>
              <w:pStyle w:val="afa"/>
            </w:pPr>
            <w:r w:rsidRPr="0084219C">
              <w:t>Внутренний мониторинг проводит администрация ОУ.</w:t>
            </w:r>
          </w:p>
        </w:tc>
      </w:tr>
    </w:tbl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Pr="003378E5" w:rsidRDefault="005F72C9" w:rsidP="005F72C9">
      <w:pPr>
        <w:pStyle w:val="ac"/>
        <w:ind w:right="619" w:firstLine="1080"/>
        <w:jc w:val="both"/>
        <w:rPr>
          <w:b/>
          <w:bCs/>
        </w:rPr>
      </w:pPr>
      <w:r w:rsidRPr="003378E5">
        <w:rPr>
          <w:b/>
          <w:bCs/>
        </w:rPr>
        <w:t>Актуальность Программы развития школы.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На сегодняшний день одной из актуальных задач Российского образования выступает </w:t>
      </w:r>
      <w:proofErr w:type="gramStart"/>
      <w:r w:rsidRPr="003378E5">
        <w:t>разработка  и</w:t>
      </w:r>
      <w:proofErr w:type="gramEnd"/>
      <w:r w:rsidRPr="003378E5">
        <w:t xml:space="preserve"> создание максимально эффективных условий обучения и развития для каждого учащегося в рамках учебно-воспитательного процесса в школе.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 Это обусловлено общественной потребностью в творчески мыслящих личностях, стремящихся к активной самостоятельной деятельн</w:t>
      </w:r>
      <w:r w:rsidR="001109C0">
        <w:t>ости, самореализации, конкурент</w:t>
      </w:r>
      <w:r w:rsidRPr="003378E5">
        <w:t>оспособных, готовых генерировать и реализовывать новые идеи в различных областях знаний. При этом особую значимость приобретает обеспечение перехода образовательного процесса школы на качественно новый уровень. Согласно федеральной программе "Развитие образования на 2013-2020 годы" данная задача наиболее эффективно решается в условиях: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создания современной информационно – образовательной среды;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развивающего и воспитывающего обучения, в основе которого заложена личностно-</w:t>
      </w:r>
      <w:r w:rsidRPr="003378E5">
        <w:lastRenderedPageBreak/>
        <w:t>ориентированная направленность;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комплексного применения инновационных образовательных технологий;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модернизации образования в направлении большей открытости, больших возможностей для инициативы и активности обучающихся;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нового представления "качественного образования";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непрерывности образования;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реализации каждым гражданином своего позитивного социального, культурного, экономического потенциала;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укрепления единства образовательного пространства.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Основными направлениями развития образовательных организаций в свете 273- ФЗ "Об образовании в Российской Федерации" являются: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введение федеральных государственных образовательных стандартов;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формирование культуры здорового образа жизни всех участников образовательных отношений;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создание оптимальной системы управления в школе;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расширение открытости образовательной организации;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перестройка технологического процесса за счет использования инновационных методов обучения;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расширение спектра дополнительных образовательных услуг.</w:t>
      </w:r>
    </w:p>
    <w:p w:rsidR="005F72C9" w:rsidRPr="003378E5" w:rsidRDefault="005F72C9" w:rsidP="005F72C9">
      <w:pPr>
        <w:pStyle w:val="ac"/>
        <w:ind w:firstLine="1080"/>
        <w:jc w:val="both"/>
        <w:rPr>
          <w:b/>
          <w:bCs/>
        </w:rPr>
      </w:pPr>
      <w:r w:rsidRPr="003378E5">
        <w:rPr>
          <w:b/>
          <w:bCs/>
        </w:rPr>
        <w:t xml:space="preserve">Ожидаемые конечные результаты </w:t>
      </w:r>
      <w:proofErr w:type="gramStart"/>
      <w:r w:rsidRPr="003378E5">
        <w:rPr>
          <w:b/>
          <w:bCs/>
        </w:rPr>
        <w:t>реализации  Программы</w:t>
      </w:r>
      <w:proofErr w:type="gramEnd"/>
      <w:r w:rsidRPr="003378E5">
        <w:rPr>
          <w:b/>
          <w:bCs/>
        </w:rPr>
        <w:t>.</w:t>
      </w:r>
    </w:p>
    <w:p w:rsidR="005F72C9" w:rsidRPr="003378E5" w:rsidRDefault="005F72C9" w:rsidP="005F72C9">
      <w:pPr>
        <w:pStyle w:val="ac"/>
        <w:ind w:firstLine="1080"/>
        <w:jc w:val="both"/>
      </w:pPr>
      <w:r w:rsidRPr="003378E5">
        <w:t>Разработанная единая образовате</w:t>
      </w:r>
      <w:r w:rsidR="009F03F6">
        <w:t>льная программа МКОУ «</w:t>
      </w:r>
      <w:proofErr w:type="spellStart"/>
      <w:r w:rsidR="009F03F6">
        <w:t>Цизгаринская</w:t>
      </w:r>
      <w:proofErr w:type="spellEnd"/>
      <w:r w:rsidR="009F03F6">
        <w:t xml:space="preserve"> </w:t>
      </w:r>
      <w:proofErr w:type="gramStart"/>
      <w:r w:rsidR="009F03F6">
        <w:t xml:space="preserve">ООШ» </w:t>
      </w:r>
      <w:r w:rsidRPr="003378E5">
        <w:t xml:space="preserve"> на</w:t>
      </w:r>
      <w:proofErr w:type="gramEnd"/>
      <w:r w:rsidRPr="003378E5">
        <w:t xml:space="preserve"> основе ФГОС общего образования.</w:t>
      </w:r>
    </w:p>
    <w:p w:rsidR="005F72C9" w:rsidRPr="003378E5" w:rsidRDefault="005F72C9" w:rsidP="005F72C9">
      <w:pPr>
        <w:pStyle w:val="ac"/>
        <w:ind w:firstLine="1080"/>
        <w:jc w:val="both"/>
      </w:pPr>
      <w:r w:rsidRPr="003378E5">
        <w:t>Разработанные учебные программы по предметам учебного плана всех уровней обучения.</w:t>
      </w:r>
    </w:p>
    <w:p w:rsidR="005F72C9" w:rsidRPr="003378E5" w:rsidRDefault="005F72C9" w:rsidP="005F72C9">
      <w:pPr>
        <w:pStyle w:val="ac"/>
        <w:ind w:firstLine="1080"/>
        <w:jc w:val="both"/>
      </w:pPr>
      <w:r w:rsidRPr="003378E5">
        <w:t>Сформированные ключевые компетентности выпускников каждого уровня обучения с учётом их способностей и возможностей.</w:t>
      </w:r>
    </w:p>
    <w:p w:rsidR="005F72C9" w:rsidRPr="003378E5" w:rsidRDefault="005F72C9" w:rsidP="005F72C9">
      <w:pPr>
        <w:pStyle w:val="ac"/>
        <w:ind w:firstLine="1080"/>
        <w:jc w:val="both"/>
      </w:pPr>
      <w:r w:rsidRPr="003378E5">
        <w:t>Совершенствование профессиональной компетентности и общекультурного уровня педагогических работников, улучшение психологического микроклимата педагогического коллектива.</w:t>
      </w:r>
    </w:p>
    <w:p w:rsidR="005F72C9" w:rsidRPr="003378E5" w:rsidRDefault="005F72C9" w:rsidP="005F72C9">
      <w:pPr>
        <w:pStyle w:val="ac"/>
        <w:ind w:firstLine="1080"/>
        <w:jc w:val="both"/>
      </w:pPr>
      <w:r w:rsidRPr="003378E5">
        <w:t>Здоровые и безопасные условия образовательной деятельности.</w:t>
      </w:r>
    </w:p>
    <w:p w:rsidR="005F72C9" w:rsidRPr="003378E5" w:rsidRDefault="005F72C9" w:rsidP="005F72C9">
      <w:pPr>
        <w:pStyle w:val="ac"/>
        <w:ind w:firstLine="1080"/>
        <w:jc w:val="both"/>
      </w:pPr>
      <w:r w:rsidRPr="003378E5">
        <w:t>Сформированные представления о здоровом образе жизни.</w:t>
      </w:r>
    </w:p>
    <w:p w:rsidR="005F72C9" w:rsidRPr="003378E5" w:rsidRDefault="005F72C9" w:rsidP="005F72C9">
      <w:pPr>
        <w:pStyle w:val="ac"/>
        <w:ind w:firstLine="1080"/>
        <w:jc w:val="both"/>
      </w:pPr>
      <w:r w:rsidRPr="003378E5">
        <w:t>Эффективное использование информационных технологий, компьютерной техники и учебного и лабораторного оборудования.</w:t>
      </w:r>
    </w:p>
    <w:p w:rsidR="005F72C9" w:rsidRPr="003378E5" w:rsidRDefault="005F72C9" w:rsidP="005F72C9">
      <w:pPr>
        <w:pStyle w:val="ac"/>
        <w:ind w:firstLine="1080"/>
        <w:jc w:val="both"/>
      </w:pPr>
      <w:r w:rsidRPr="003378E5">
        <w:t>Развитая система дополнительных образовательных услуг.</w:t>
      </w:r>
    </w:p>
    <w:p w:rsidR="005F72C9" w:rsidRPr="003378E5" w:rsidRDefault="005F72C9" w:rsidP="005F72C9">
      <w:pPr>
        <w:pStyle w:val="ac"/>
        <w:ind w:firstLine="1080"/>
        <w:jc w:val="both"/>
      </w:pPr>
      <w:r w:rsidRPr="003378E5">
        <w:t>Повышение эффективности государственно-общественных форм управления. </w:t>
      </w:r>
    </w:p>
    <w:p w:rsidR="005F72C9" w:rsidRPr="003378E5" w:rsidRDefault="005F72C9" w:rsidP="005F72C9">
      <w:pPr>
        <w:pStyle w:val="ac"/>
        <w:ind w:firstLine="1080"/>
        <w:jc w:val="both"/>
      </w:pPr>
      <w:r w:rsidRPr="003378E5">
        <w:t xml:space="preserve">Повышение эффективности расходования бюджетных средств путём целевого финансирования мероприятий. Пополнение и обновление материально-технической </w:t>
      </w:r>
      <w:proofErr w:type="gramStart"/>
      <w:r w:rsidRPr="003378E5">
        <w:t>базы  образовательного</w:t>
      </w:r>
      <w:proofErr w:type="gramEnd"/>
      <w:r w:rsidRPr="003378E5">
        <w:t xml:space="preserve"> процесса.</w:t>
      </w:r>
    </w:p>
    <w:p w:rsidR="005F72C9" w:rsidRPr="003378E5" w:rsidRDefault="005F72C9" w:rsidP="005F72C9">
      <w:pPr>
        <w:pStyle w:val="ac"/>
        <w:ind w:firstLine="1080"/>
        <w:jc w:val="both"/>
      </w:pPr>
      <w:r w:rsidRPr="003378E5">
        <w:t>Разработанные внутренние критерии результативности работы школы.</w:t>
      </w:r>
    </w:p>
    <w:p w:rsidR="005F72C9" w:rsidRPr="003378E5" w:rsidRDefault="005F72C9" w:rsidP="005F72C9">
      <w:pPr>
        <w:pStyle w:val="ac"/>
        <w:ind w:firstLine="1080"/>
        <w:jc w:val="both"/>
      </w:pPr>
      <w:r w:rsidRPr="003378E5">
        <w:t>В результате реализации Программы:</w:t>
      </w:r>
    </w:p>
    <w:p w:rsidR="005F72C9" w:rsidRPr="003378E5" w:rsidRDefault="009F03F6" w:rsidP="005F72C9">
      <w:pPr>
        <w:pStyle w:val="ac"/>
        <w:jc w:val="both"/>
      </w:pPr>
      <w:r>
        <w:t xml:space="preserve">   - улучшатся результаты ОГЭ</w:t>
      </w:r>
      <w:r w:rsidR="005F72C9" w:rsidRPr="003378E5">
        <w:t>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повысится удовлетворенность участников образовательных отношений качеством образовательных услуг;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повысится эффективность использования современных образовательных технологий;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повысится уровень квалификации педагогов;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будет модернизирована школьная система оценки качества образования;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будут широко использоваться различные формы получения образования учащимися;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в школе будут созданы условия, соответствующие требованиям федеральных государственных образовательных стандартов;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увеличится количество детей, участвующих в различных интеллектуальных конкурсах, </w:t>
      </w:r>
      <w:r w:rsidRPr="003378E5">
        <w:lastRenderedPageBreak/>
        <w:t>олимпиадах, в том числе заключительного этапа Всероссийской олимпиады;</w:t>
      </w:r>
    </w:p>
    <w:p w:rsidR="005F72C9" w:rsidRPr="003378E5" w:rsidRDefault="005F72C9" w:rsidP="005F72C9">
      <w:pPr>
        <w:pStyle w:val="ac"/>
        <w:jc w:val="both"/>
      </w:pPr>
      <w:r w:rsidRPr="003378E5">
        <w:t xml:space="preserve">   - 100% учащихся будут охвачены программами дополнительного образования.</w:t>
      </w:r>
    </w:p>
    <w:p w:rsidR="005F72C9" w:rsidRPr="0084219C" w:rsidRDefault="005F72C9" w:rsidP="005F72C9">
      <w:pPr>
        <w:pStyle w:val="ac"/>
        <w:jc w:val="both"/>
        <w:rPr>
          <w:bCs/>
        </w:rPr>
      </w:pPr>
      <w:r w:rsidRPr="0084219C">
        <w:rPr>
          <w:bCs/>
        </w:rPr>
        <w:t>В результате реализации Программы развития будет сформирована современная модель школьного образования, основу содержания которой составляет совокупность универсальных знаний, компетенций и учебных действий, ориентированных на обеспечение задач инновационного развития школы и её конкурентоспособности в социуме.</w:t>
      </w:r>
    </w:p>
    <w:p w:rsidR="0084219C" w:rsidRDefault="0084219C" w:rsidP="005F72C9">
      <w:pPr>
        <w:pStyle w:val="ab"/>
        <w:shd w:val="clear" w:color="auto" w:fill="FFFFFF"/>
        <w:spacing w:before="0" w:after="200"/>
        <w:jc w:val="center"/>
        <w:rPr>
          <w:b/>
          <w:sz w:val="28"/>
          <w:szCs w:val="28"/>
        </w:rPr>
      </w:pPr>
    </w:p>
    <w:p w:rsidR="005F72C9" w:rsidRPr="005F72C9" w:rsidRDefault="005F72C9" w:rsidP="005F72C9">
      <w:pPr>
        <w:pStyle w:val="ab"/>
        <w:shd w:val="clear" w:color="auto" w:fill="FFFFFF"/>
        <w:spacing w:before="0" w:after="200"/>
        <w:jc w:val="center"/>
        <w:rPr>
          <w:b/>
          <w:sz w:val="28"/>
          <w:szCs w:val="28"/>
        </w:rPr>
      </w:pPr>
      <w:r w:rsidRPr="005F72C9">
        <w:rPr>
          <w:b/>
          <w:sz w:val="28"/>
          <w:szCs w:val="28"/>
        </w:rPr>
        <w:t>Информационная</w:t>
      </w:r>
      <w:r w:rsidR="004823C5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справка</w:t>
      </w:r>
      <w:r w:rsidR="004823C5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о</w:t>
      </w:r>
      <w:r w:rsidR="004823C5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школе.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Вся</w:t>
      </w:r>
      <w:r w:rsidR="004823C5">
        <w:t xml:space="preserve"> </w:t>
      </w:r>
      <w:r w:rsidRPr="003378E5">
        <w:t>деятельность</w:t>
      </w:r>
      <w:r w:rsidR="004823C5">
        <w:t xml:space="preserve"> </w:t>
      </w:r>
      <w:r w:rsidRPr="003378E5">
        <w:t>школы</w:t>
      </w:r>
      <w:r w:rsidR="004823C5">
        <w:t xml:space="preserve"> </w:t>
      </w:r>
      <w:r w:rsidRPr="003378E5">
        <w:t>в</w:t>
      </w:r>
      <w:r w:rsidR="004823C5">
        <w:t xml:space="preserve"> </w:t>
      </w:r>
      <w:r w:rsidRPr="003378E5">
        <w:t>течение</w:t>
      </w:r>
      <w:r w:rsidR="004823C5">
        <w:t xml:space="preserve"> </w:t>
      </w:r>
      <w:r w:rsidRPr="003378E5">
        <w:t>201</w:t>
      </w:r>
      <w:r w:rsidR="00162738">
        <w:t>2</w:t>
      </w:r>
      <w:r w:rsidRPr="003378E5">
        <w:t>-201</w:t>
      </w:r>
      <w:r w:rsidR="00162738">
        <w:t>7</w:t>
      </w:r>
      <w:r w:rsidRPr="003378E5">
        <w:t> </w:t>
      </w:r>
      <w:proofErr w:type="spellStart"/>
      <w:r w:rsidRPr="003378E5">
        <w:t>гг.строилась</w:t>
      </w:r>
      <w:proofErr w:type="spellEnd"/>
      <w:r w:rsidR="004823C5">
        <w:t xml:space="preserve"> </w:t>
      </w:r>
      <w:r w:rsidRPr="003378E5">
        <w:t>на</w:t>
      </w:r>
      <w:r w:rsidR="009F03F6">
        <w:t xml:space="preserve"> </w:t>
      </w:r>
      <w:r w:rsidRPr="003378E5">
        <w:t>процессах</w:t>
      </w:r>
      <w:r w:rsidR="009F03F6">
        <w:t xml:space="preserve"> </w:t>
      </w:r>
      <w:r w:rsidRPr="003378E5">
        <w:t>гуманизма</w:t>
      </w:r>
      <w:r w:rsidR="009F03F6">
        <w:t xml:space="preserve"> </w:t>
      </w:r>
      <w:r w:rsidRPr="003378E5">
        <w:t>и</w:t>
      </w:r>
      <w:r w:rsidR="009F03F6">
        <w:t xml:space="preserve"> </w:t>
      </w:r>
      <w:r w:rsidRPr="003378E5">
        <w:t>общедоступности</w:t>
      </w:r>
      <w:r w:rsidR="009F03F6">
        <w:t xml:space="preserve"> </w:t>
      </w:r>
      <w:proofErr w:type="spellStart"/>
      <w:proofErr w:type="gramStart"/>
      <w:r w:rsidRPr="003378E5">
        <w:t>образования,т.е.осуществлялся</w:t>
      </w:r>
      <w:proofErr w:type="spellEnd"/>
      <w:proofErr w:type="gramEnd"/>
      <w:r w:rsidR="009F03F6">
        <w:t xml:space="preserve"> </w:t>
      </w:r>
      <w:r w:rsidRPr="003378E5">
        <w:t>целенаправленный</w:t>
      </w:r>
      <w:r w:rsidR="009F03F6">
        <w:t xml:space="preserve"> </w:t>
      </w:r>
      <w:r w:rsidRPr="003378E5">
        <w:t>процесс</w:t>
      </w:r>
      <w:r w:rsidR="009F03F6">
        <w:t xml:space="preserve"> </w:t>
      </w:r>
      <w:r w:rsidRPr="003378E5">
        <w:t>приведения</w:t>
      </w:r>
      <w:r w:rsidR="009F03F6">
        <w:t xml:space="preserve"> </w:t>
      </w:r>
      <w:proofErr w:type="spellStart"/>
      <w:r w:rsidRPr="003378E5">
        <w:t>образования,егосодержания</w:t>
      </w:r>
      <w:proofErr w:type="spellEnd"/>
      <w:r w:rsidR="004823C5">
        <w:t xml:space="preserve"> </w:t>
      </w:r>
      <w:r w:rsidRPr="003378E5">
        <w:t>и</w:t>
      </w:r>
      <w:r w:rsidR="004823C5">
        <w:t xml:space="preserve"> </w:t>
      </w:r>
      <w:r w:rsidRPr="003378E5">
        <w:t>форм</w:t>
      </w:r>
      <w:r w:rsidR="004823C5">
        <w:t xml:space="preserve"> организации </w:t>
      </w:r>
      <w:r w:rsidRPr="003378E5">
        <w:t>и</w:t>
      </w:r>
      <w:r w:rsidR="004823C5">
        <w:t xml:space="preserve"> </w:t>
      </w:r>
      <w:r w:rsidRPr="003378E5">
        <w:t>в</w:t>
      </w:r>
      <w:r w:rsidR="004823C5">
        <w:t xml:space="preserve"> </w:t>
      </w:r>
      <w:r w:rsidRPr="003378E5">
        <w:t>соответствие</w:t>
      </w:r>
      <w:r w:rsidR="004823C5">
        <w:t xml:space="preserve"> </w:t>
      </w:r>
      <w:r w:rsidRPr="003378E5">
        <w:t>с</w:t>
      </w:r>
      <w:r w:rsidR="004823C5">
        <w:t xml:space="preserve"> </w:t>
      </w:r>
      <w:r w:rsidRPr="003378E5">
        <w:t>природой</w:t>
      </w:r>
      <w:r w:rsidR="004823C5">
        <w:t xml:space="preserve"> </w:t>
      </w:r>
      <w:r w:rsidRPr="003378E5">
        <w:t>человека,</w:t>
      </w:r>
      <w:r w:rsidR="004823C5">
        <w:t xml:space="preserve"> </w:t>
      </w:r>
      <w:r w:rsidRPr="003378E5">
        <w:t>его</w:t>
      </w:r>
      <w:r w:rsidR="004823C5">
        <w:t xml:space="preserve"> </w:t>
      </w:r>
      <w:r w:rsidRPr="003378E5">
        <w:t>душой</w:t>
      </w:r>
      <w:r w:rsidR="004823C5">
        <w:t xml:space="preserve"> </w:t>
      </w:r>
      <w:r w:rsidRPr="003378E5">
        <w:t>и</w:t>
      </w:r>
      <w:r w:rsidR="004823C5">
        <w:t xml:space="preserve"> </w:t>
      </w:r>
      <w:r w:rsidRPr="003378E5">
        <w:t>духом</w:t>
      </w:r>
      <w:r w:rsidR="004823C5">
        <w:t xml:space="preserve"> </w:t>
      </w:r>
      <w:r w:rsidRPr="003378E5">
        <w:t>,возвращения</w:t>
      </w:r>
      <w:r w:rsidR="004823C5">
        <w:t xml:space="preserve"> </w:t>
      </w:r>
      <w:r w:rsidRPr="003378E5">
        <w:t>к</w:t>
      </w:r>
      <w:r w:rsidR="004823C5">
        <w:t xml:space="preserve"> </w:t>
      </w:r>
      <w:r w:rsidRPr="003378E5">
        <w:t>нравственному</w:t>
      </w:r>
      <w:r w:rsidR="004823C5">
        <w:t xml:space="preserve"> </w:t>
      </w:r>
      <w:r w:rsidRPr="003378E5">
        <w:t>истоку,</w:t>
      </w:r>
      <w:r w:rsidR="004823C5">
        <w:t xml:space="preserve"> </w:t>
      </w:r>
      <w:r w:rsidRPr="003378E5">
        <w:t>компетентности</w:t>
      </w:r>
      <w:r w:rsidR="004823C5">
        <w:t xml:space="preserve"> </w:t>
      </w:r>
      <w:r w:rsidRPr="003378E5">
        <w:t>поведения</w:t>
      </w:r>
      <w:r w:rsidR="004823C5">
        <w:t xml:space="preserve"> </w:t>
      </w:r>
      <w:r w:rsidRPr="003378E5">
        <w:t>в</w:t>
      </w:r>
      <w:r w:rsidR="004823C5">
        <w:t xml:space="preserve"> </w:t>
      </w:r>
      <w:r w:rsidRPr="003378E5">
        <w:t>жизни</w:t>
      </w:r>
      <w:r w:rsidR="004823C5">
        <w:t xml:space="preserve"> </w:t>
      </w:r>
      <w:r w:rsidRPr="003378E5">
        <w:t>человека.   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  <w:rPr>
          <w:rFonts w:eastAsia="Arial"/>
        </w:rPr>
      </w:pPr>
      <w:r w:rsidRPr="003378E5">
        <w:t>Полное</w:t>
      </w:r>
      <w:r w:rsidR="004823C5">
        <w:t xml:space="preserve"> </w:t>
      </w:r>
      <w:r w:rsidRPr="003378E5">
        <w:t>название</w:t>
      </w:r>
      <w:r w:rsidR="004823C5">
        <w:t xml:space="preserve"> </w:t>
      </w:r>
      <w:proofErr w:type="spellStart"/>
      <w:proofErr w:type="gramStart"/>
      <w:r w:rsidRPr="003378E5">
        <w:t>школы:Муниципальное</w:t>
      </w:r>
      <w:proofErr w:type="spellEnd"/>
      <w:proofErr w:type="gramEnd"/>
      <w:r w:rsidR="004823C5">
        <w:t xml:space="preserve"> </w:t>
      </w:r>
      <w:r w:rsidRPr="003378E5">
        <w:t>казённое</w:t>
      </w:r>
      <w:r w:rsidR="004823C5">
        <w:t xml:space="preserve"> </w:t>
      </w:r>
      <w:r w:rsidRPr="003378E5">
        <w:t>общеобразовательное</w:t>
      </w:r>
      <w:r w:rsidR="004823C5">
        <w:t xml:space="preserve"> </w:t>
      </w:r>
      <w:r w:rsidRPr="003378E5">
        <w:t>учреждение</w:t>
      </w:r>
      <w:r w:rsidR="004823C5">
        <w:t xml:space="preserve"> </w:t>
      </w:r>
      <w:r w:rsidR="009F03F6">
        <w:t xml:space="preserve"> </w:t>
      </w:r>
      <w:proofErr w:type="spellStart"/>
      <w:r w:rsidR="009F03F6">
        <w:t>Цизгаринская</w:t>
      </w:r>
      <w:proofErr w:type="spellEnd"/>
      <w:r w:rsidR="009F03F6">
        <w:t xml:space="preserve">  основная </w:t>
      </w:r>
      <w:r w:rsidRPr="003378E5">
        <w:t xml:space="preserve"> общеобразовательная школа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Сокращенное</w:t>
      </w:r>
      <w:r w:rsidR="004823C5">
        <w:t xml:space="preserve"> </w:t>
      </w:r>
      <w:r w:rsidRPr="003378E5">
        <w:t>название</w:t>
      </w:r>
      <w:r w:rsidR="004823C5">
        <w:t xml:space="preserve"> </w:t>
      </w:r>
      <w:proofErr w:type="spellStart"/>
      <w:proofErr w:type="gramStart"/>
      <w:r w:rsidR="009F03F6">
        <w:t>школы:МКОУ</w:t>
      </w:r>
      <w:proofErr w:type="spellEnd"/>
      <w:proofErr w:type="gramEnd"/>
      <w:r w:rsidR="009F03F6">
        <w:t xml:space="preserve"> «</w:t>
      </w:r>
      <w:proofErr w:type="spellStart"/>
      <w:r w:rsidR="009F03F6">
        <w:t>Цизгаринская</w:t>
      </w:r>
      <w:proofErr w:type="spellEnd"/>
      <w:r w:rsidR="009F03F6">
        <w:t xml:space="preserve"> ООШ»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Юридическийадрес:</w:t>
      </w:r>
      <w:proofErr w:type="gramStart"/>
      <w:r w:rsidRPr="003378E5">
        <w:t>36</w:t>
      </w:r>
      <w:r w:rsidR="009F03F6">
        <w:t>8570</w:t>
      </w:r>
      <w:r w:rsidRPr="003378E5">
        <w:t>,Республика</w:t>
      </w:r>
      <w:proofErr w:type="gramEnd"/>
      <w:r w:rsidRPr="003378E5">
        <w:t xml:space="preserve"> </w:t>
      </w:r>
      <w:proofErr w:type="spellStart"/>
      <w:r w:rsidRPr="003378E5">
        <w:t>Даге</w:t>
      </w:r>
      <w:r w:rsidR="009F03F6">
        <w:t>стан,Дахадаевскийрайон,с.Цизгари</w:t>
      </w:r>
      <w:proofErr w:type="spellEnd"/>
      <w:r w:rsidR="009F03F6">
        <w:t>.</w:t>
      </w:r>
    </w:p>
    <w:p w:rsidR="005F72C9" w:rsidRPr="0024771D" w:rsidRDefault="005F72C9" w:rsidP="005F72C9">
      <w:pPr>
        <w:spacing w:line="330" w:lineRule="atLeast"/>
        <w:rPr>
          <w:color w:val="000000"/>
        </w:rPr>
      </w:pPr>
      <w:proofErr w:type="gramStart"/>
      <w:r w:rsidRPr="003378E5">
        <w:rPr>
          <w:lang w:val="en-US"/>
        </w:rPr>
        <w:t>e</w:t>
      </w:r>
      <w:r w:rsidRPr="003378E5">
        <w:t>-</w:t>
      </w:r>
      <w:r w:rsidRPr="003378E5">
        <w:rPr>
          <w:lang w:val="en-US"/>
        </w:rPr>
        <w:t>mail</w:t>
      </w:r>
      <w:proofErr w:type="gramEnd"/>
      <w:r w:rsidRPr="003378E5">
        <w:t>:</w:t>
      </w:r>
      <w:r w:rsidRPr="003378E5">
        <w:rPr>
          <w:rStyle w:val="apple-converted-space"/>
        </w:rPr>
        <w:t> </w:t>
      </w:r>
      <w:bookmarkStart w:id="0" w:name="clb3996478"/>
      <w:bookmarkStart w:id="1" w:name="clb3996328"/>
      <w:bookmarkEnd w:id="0"/>
      <w:bookmarkEnd w:id="1"/>
      <w:proofErr w:type="spellStart"/>
      <w:r w:rsidR="0024771D">
        <w:rPr>
          <w:rStyle w:val="w-mailboxuserinfoemailinner"/>
          <w:lang w:val="en-US"/>
        </w:rPr>
        <w:t>mrasul</w:t>
      </w:r>
      <w:proofErr w:type="spellEnd"/>
      <w:r w:rsidR="0024771D" w:rsidRPr="0024771D">
        <w:rPr>
          <w:rStyle w:val="w-mailboxuserinfoemailinner"/>
        </w:rPr>
        <w:t>76@</w:t>
      </w:r>
      <w:r w:rsidR="0024771D">
        <w:rPr>
          <w:rStyle w:val="w-mailboxuserinfoemailinner"/>
          <w:lang w:val="en-US"/>
        </w:rPr>
        <w:t>mail</w:t>
      </w:r>
      <w:r w:rsidR="0024771D" w:rsidRPr="0024771D">
        <w:rPr>
          <w:rStyle w:val="w-mailboxuserinfoemailinner"/>
        </w:rPr>
        <w:t>.</w:t>
      </w:r>
      <w:proofErr w:type="spellStart"/>
      <w:r w:rsidR="0024771D">
        <w:rPr>
          <w:rStyle w:val="w-mailboxuserinfoemailinner"/>
          <w:lang w:val="en-US"/>
        </w:rPr>
        <w:t>ru</w:t>
      </w:r>
      <w:proofErr w:type="spellEnd"/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адрес</w:t>
      </w:r>
      <w:r w:rsidR="00EF27DE">
        <w:t xml:space="preserve"> </w:t>
      </w:r>
      <w:r w:rsidRPr="003378E5">
        <w:t>сайта</w:t>
      </w:r>
      <w:r w:rsidR="00EF27DE">
        <w:t xml:space="preserve"> </w:t>
      </w:r>
      <w:r w:rsidRPr="003378E5">
        <w:t>школы:</w:t>
      </w:r>
      <w:r w:rsidRPr="003378E5">
        <w:rPr>
          <w:u w:val="single"/>
          <w:lang w:val="en-US"/>
        </w:rPr>
        <w:t>http</w:t>
      </w:r>
      <w:r w:rsidRPr="003378E5">
        <w:rPr>
          <w:u w:val="single"/>
        </w:rPr>
        <w:t>:/</w:t>
      </w:r>
      <w:proofErr w:type="spellStart"/>
      <w:r w:rsidR="0024771D">
        <w:rPr>
          <w:u w:val="single"/>
          <w:lang w:val="en-US"/>
        </w:rPr>
        <w:t>tsizgari</w:t>
      </w:r>
      <w:proofErr w:type="spellEnd"/>
      <w:r w:rsidRPr="003378E5">
        <w:rPr>
          <w:u w:val="single"/>
        </w:rPr>
        <w:t>.</w:t>
      </w:r>
      <w:proofErr w:type="spellStart"/>
      <w:r w:rsidRPr="003378E5">
        <w:rPr>
          <w:u w:val="single"/>
          <w:lang w:val="en-US"/>
        </w:rPr>
        <w:t>dagschool</w:t>
      </w:r>
      <w:proofErr w:type="spellEnd"/>
      <w:r w:rsidRPr="003378E5">
        <w:rPr>
          <w:u w:val="single"/>
        </w:rPr>
        <w:t>.</w:t>
      </w:r>
      <w:r w:rsidRPr="003378E5">
        <w:rPr>
          <w:u w:val="single"/>
          <w:lang w:val="en-US"/>
        </w:rPr>
        <w:t>com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Лицензия:</w:t>
      </w:r>
      <w:r w:rsidRPr="003378E5">
        <w:rPr>
          <w:rFonts w:eastAsia="Arial"/>
        </w:rPr>
        <w:t xml:space="preserve"> серия</w:t>
      </w:r>
      <w:r w:rsidRPr="003378E5">
        <w:t xml:space="preserve"> 05Л01 № 0000</w:t>
      </w:r>
      <w:r w:rsidR="0024771D">
        <w:t>419</w:t>
      </w:r>
      <w:r w:rsidRPr="003378E5">
        <w:t>, выдана Министерством образования и науки Республики Дагестан</w:t>
      </w:r>
      <w:proofErr w:type="gramStart"/>
      <w:r w:rsidRPr="003378E5">
        <w:t xml:space="preserve">   «</w:t>
      </w:r>
      <w:proofErr w:type="gramEnd"/>
      <w:r w:rsidR="0024771D" w:rsidRPr="0024771D">
        <w:t>17</w:t>
      </w:r>
      <w:r w:rsidRPr="003378E5">
        <w:t xml:space="preserve"> </w:t>
      </w:r>
      <w:r w:rsidR="0024771D">
        <w:t>июля</w:t>
      </w:r>
      <w:r w:rsidRPr="003378E5">
        <w:t xml:space="preserve"> 2012 г.,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 Свидетельство</w:t>
      </w:r>
      <w:r w:rsidR="00EF27DE">
        <w:t xml:space="preserve"> </w:t>
      </w:r>
      <w:r w:rsidRPr="003378E5">
        <w:t>о</w:t>
      </w:r>
      <w:r w:rsidR="00EF27DE">
        <w:t xml:space="preserve"> </w:t>
      </w:r>
      <w:r w:rsidRPr="003378E5">
        <w:t>государственной</w:t>
      </w:r>
      <w:r w:rsidR="00EF27DE">
        <w:t xml:space="preserve"> </w:t>
      </w:r>
      <w:r w:rsidRPr="003378E5">
        <w:t>аккредитации: серия</w:t>
      </w:r>
      <w:r w:rsidRPr="003378E5">
        <w:rPr>
          <w:rFonts w:eastAsia="Arial"/>
        </w:rPr>
        <w:t xml:space="preserve">05А01 № </w:t>
      </w:r>
      <w:r w:rsidRPr="003378E5">
        <w:t>0000</w:t>
      </w:r>
      <w:r w:rsidR="0024771D" w:rsidRPr="0024771D">
        <w:t>811</w:t>
      </w:r>
      <w:r w:rsidRPr="003378E5">
        <w:t>, выдано Министерством образования и науки Республики Дагестан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 xml:space="preserve"> «</w:t>
      </w:r>
      <w:r w:rsidR="0024771D" w:rsidRPr="00EF27DE">
        <w:t>02</w:t>
      </w:r>
      <w:r w:rsidRPr="003378E5">
        <w:t>» июнь 201</w:t>
      </w:r>
      <w:r w:rsidR="0024771D" w:rsidRPr="00EF27DE">
        <w:t>4</w:t>
      </w:r>
      <w:r w:rsidRPr="003378E5">
        <w:t xml:space="preserve"> г.,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proofErr w:type="spellStart"/>
      <w:proofErr w:type="gramStart"/>
      <w:r w:rsidRPr="003378E5">
        <w:t>Тип:общеобразовательная</w:t>
      </w:r>
      <w:proofErr w:type="spellEnd"/>
      <w:proofErr w:type="gramEnd"/>
      <w:r w:rsidRPr="003378E5">
        <w:t xml:space="preserve"> организация;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proofErr w:type="spellStart"/>
      <w:proofErr w:type="gramStart"/>
      <w:r w:rsidRPr="003378E5">
        <w:t>Вид:средняя</w:t>
      </w:r>
      <w:proofErr w:type="spellEnd"/>
      <w:proofErr w:type="gramEnd"/>
      <w:r w:rsidR="001070EA">
        <w:t xml:space="preserve"> </w:t>
      </w:r>
      <w:r w:rsidRPr="003378E5">
        <w:t>школа;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Организационно</w:t>
      </w:r>
      <w:r w:rsidRPr="003378E5">
        <w:rPr>
          <w:rFonts w:eastAsia="Arial"/>
        </w:rPr>
        <w:t xml:space="preserve"> – </w:t>
      </w:r>
      <w:r w:rsidRPr="003378E5">
        <w:t>правовая</w:t>
      </w:r>
      <w:r w:rsidR="004823C5">
        <w:t xml:space="preserve"> </w:t>
      </w:r>
      <w:r w:rsidRPr="003378E5">
        <w:t>форма</w:t>
      </w:r>
      <w:r w:rsidR="004823C5">
        <w:t xml:space="preserve"> </w:t>
      </w:r>
      <w:proofErr w:type="spellStart"/>
      <w:proofErr w:type="gramStart"/>
      <w:r w:rsidRPr="003378E5">
        <w:t>школы:муниципальное</w:t>
      </w:r>
      <w:proofErr w:type="spellEnd"/>
      <w:proofErr w:type="gramEnd"/>
      <w:r w:rsidRPr="003378E5">
        <w:t xml:space="preserve"> </w:t>
      </w:r>
      <w:proofErr w:type="spellStart"/>
      <w:r w:rsidRPr="003378E5">
        <w:t>казённоеучреждение</w:t>
      </w:r>
      <w:proofErr w:type="spellEnd"/>
      <w:r w:rsidRPr="003378E5">
        <w:t>;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Всоответствиисустановленнымгосударственнымстатусомобразовательноеучреждениереализуетобразовательныепрограммы: начальногообщего,основногооб</w:t>
      </w:r>
      <w:r w:rsidR="003E2DFE">
        <w:t>щего</w:t>
      </w:r>
      <w:r w:rsidRPr="003378E5">
        <w:t>;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Количество</w:t>
      </w:r>
      <w:r w:rsidR="001070EA">
        <w:t xml:space="preserve"> </w:t>
      </w:r>
      <w:proofErr w:type="gramStart"/>
      <w:r w:rsidRPr="003378E5">
        <w:t>обучающихся: </w:t>
      </w:r>
      <w:r w:rsidR="003E2DFE">
        <w:rPr>
          <w:rFonts w:eastAsia="Arial"/>
        </w:rPr>
        <w:t xml:space="preserve"> 4</w:t>
      </w:r>
      <w:r w:rsidR="00162738">
        <w:rPr>
          <w:rFonts w:eastAsia="Arial"/>
        </w:rPr>
        <w:t>5</w:t>
      </w:r>
      <w:proofErr w:type="gramEnd"/>
      <w:r w:rsidR="00053D0E">
        <w:t xml:space="preserve"> человек</w:t>
      </w:r>
      <w:r w:rsidR="003E2DFE">
        <w:t>а</w:t>
      </w:r>
      <w:r w:rsidRPr="003378E5">
        <w:t>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Начальная</w:t>
      </w:r>
      <w:r w:rsidR="001070EA">
        <w:t xml:space="preserve"> </w:t>
      </w:r>
      <w:r w:rsidRPr="003378E5">
        <w:t>школа</w:t>
      </w:r>
      <w:r w:rsidRPr="003378E5">
        <w:rPr>
          <w:rFonts w:eastAsia="Arial"/>
        </w:rPr>
        <w:t xml:space="preserve"> –</w:t>
      </w:r>
      <w:r w:rsidR="003E2DFE">
        <w:t>2</w:t>
      </w:r>
      <w:r w:rsidR="00162738">
        <w:t>3</w:t>
      </w:r>
      <w:r w:rsidR="003E2DFE">
        <w:t xml:space="preserve"> </w:t>
      </w:r>
      <w:proofErr w:type="gramStart"/>
      <w:r w:rsidRPr="003378E5">
        <w:t>челов</w:t>
      </w:r>
      <w:r w:rsidR="003E2DFE">
        <w:t>ека(</w:t>
      </w:r>
      <w:proofErr w:type="gramEnd"/>
      <w:r w:rsidR="003E2DFE">
        <w:t>3класса</w:t>
      </w:r>
      <w:r w:rsidRPr="003378E5">
        <w:rPr>
          <w:rFonts w:eastAsia="Arial"/>
        </w:rPr>
        <w:t xml:space="preserve">– </w:t>
      </w:r>
      <w:r w:rsidR="003E2DFE">
        <w:t>комплекта</w:t>
      </w:r>
      <w:r w:rsidRPr="003378E5">
        <w:t>);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Основная</w:t>
      </w:r>
      <w:r w:rsidR="001070EA">
        <w:t xml:space="preserve"> </w:t>
      </w:r>
      <w:r w:rsidRPr="003378E5">
        <w:t>школа</w:t>
      </w:r>
      <w:r w:rsidRPr="003378E5">
        <w:rPr>
          <w:rFonts w:eastAsia="Arial"/>
        </w:rPr>
        <w:t xml:space="preserve"> – </w:t>
      </w:r>
      <w:r w:rsidR="003E2DFE">
        <w:t xml:space="preserve">22 </w:t>
      </w:r>
      <w:r w:rsidRPr="003378E5">
        <w:rPr>
          <w:rFonts w:eastAsia="Arial"/>
        </w:rPr>
        <w:t>человек</w:t>
      </w:r>
      <w:r w:rsidR="003E2DFE">
        <w:rPr>
          <w:rFonts w:eastAsia="Arial"/>
        </w:rPr>
        <w:t>а</w:t>
      </w:r>
      <w:r w:rsidRPr="003378E5">
        <w:rPr>
          <w:rFonts w:eastAsia="Arial"/>
        </w:rPr>
        <w:t xml:space="preserve"> </w:t>
      </w:r>
      <w:r w:rsidRPr="003378E5">
        <w:t>(5классов</w:t>
      </w:r>
      <w:r w:rsidRPr="003378E5">
        <w:rPr>
          <w:rFonts w:eastAsia="Arial"/>
        </w:rPr>
        <w:t xml:space="preserve"> – </w:t>
      </w:r>
      <w:r w:rsidRPr="003378E5">
        <w:t>комплектов)</w:t>
      </w:r>
      <w:r w:rsidR="003E2DFE">
        <w:t>.</w:t>
      </w:r>
    </w:p>
    <w:p w:rsidR="005F72C9" w:rsidRPr="003378E5" w:rsidRDefault="003E2DFE" w:rsidP="005F72C9">
      <w:pPr>
        <w:jc w:val="both"/>
      </w:pPr>
      <w:r>
        <w:t xml:space="preserve">      МКОУ «</w:t>
      </w:r>
      <w:proofErr w:type="spellStart"/>
      <w:r>
        <w:t>Цизгаринская</w:t>
      </w:r>
      <w:proofErr w:type="spellEnd"/>
      <w:r>
        <w:t xml:space="preserve"> </w:t>
      </w:r>
      <w:proofErr w:type="gramStart"/>
      <w:r>
        <w:t>ООШ»  функционирует</w:t>
      </w:r>
      <w:proofErr w:type="gramEnd"/>
      <w:r>
        <w:t xml:space="preserve"> с сентября 1935 </w:t>
      </w:r>
      <w:r w:rsidR="005F72C9" w:rsidRPr="003378E5">
        <w:t xml:space="preserve"> года и находится в здании,</w:t>
      </w:r>
      <w:r>
        <w:t xml:space="preserve"> приспособленном  под школу</w:t>
      </w:r>
      <w:r w:rsidR="005F72C9" w:rsidRPr="003378E5">
        <w:t>. При школе имеется спортивная площадка с элементами полосы препятствий, футбольное поле, учеб</w:t>
      </w:r>
      <w:r>
        <w:t>но-опытнический участок</w:t>
      </w:r>
      <w:r w:rsidR="005F72C9" w:rsidRPr="003378E5">
        <w:t>. Питание детей осуществляется в столовой ш</w:t>
      </w:r>
      <w:r>
        <w:t>колы с посадочными местами на 25</w:t>
      </w:r>
      <w:r w:rsidR="005F72C9" w:rsidRPr="003378E5">
        <w:t xml:space="preserve"> человек.</w:t>
      </w:r>
    </w:p>
    <w:p w:rsidR="005F72C9" w:rsidRPr="003378E5" w:rsidRDefault="003E2DFE" w:rsidP="005F72C9">
      <w:pPr>
        <w:jc w:val="both"/>
      </w:pPr>
      <w:r>
        <w:t xml:space="preserve">      Здание школы находится </w:t>
      </w:r>
      <w:proofErr w:type="gramStart"/>
      <w:r>
        <w:t>на  юго</w:t>
      </w:r>
      <w:proofErr w:type="gramEnd"/>
      <w:r>
        <w:t>-восточной окраине села и к нему примыкают  дома частного сектора.</w:t>
      </w:r>
      <w:r w:rsidR="005F72C9" w:rsidRPr="003378E5">
        <w:t xml:space="preserve"> На территории села, помимо школы,</w:t>
      </w:r>
      <w:r>
        <w:t xml:space="preserve"> </w:t>
      </w:r>
      <w:proofErr w:type="gramStart"/>
      <w:r>
        <w:t>расположены:  здание</w:t>
      </w:r>
      <w:proofErr w:type="gramEnd"/>
      <w:r>
        <w:t xml:space="preserve"> администрации МО «Сельсовет Цизгаринский»</w:t>
      </w:r>
      <w:r w:rsidR="005F72C9" w:rsidRPr="003378E5">
        <w:t>, фельдшерский пункт, сельский дом культуры, магазины.</w:t>
      </w:r>
    </w:p>
    <w:p w:rsidR="005F72C9" w:rsidRPr="003378E5" w:rsidRDefault="005F72C9" w:rsidP="005F72C9">
      <w:pPr>
        <w:jc w:val="both"/>
      </w:pPr>
      <w:r w:rsidRPr="003378E5">
        <w:t>В населе</w:t>
      </w:r>
      <w:r w:rsidR="002B15E5">
        <w:t>нном пункте проживает около 350</w:t>
      </w:r>
      <w:r w:rsidRPr="003378E5">
        <w:t xml:space="preserve"> человек. Жилищный фонд представлен частными домами.</w:t>
      </w:r>
    </w:p>
    <w:p w:rsidR="005F72C9" w:rsidRPr="003378E5" w:rsidRDefault="005F72C9" w:rsidP="005F72C9">
      <w:pPr>
        <w:jc w:val="both"/>
      </w:pPr>
      <w:r w:rsidRPr="003378E5">
        <w:t xml:space="preserve">     </w:t>
      </w:r>
      <w:r w:rsidR="002B15E5">
        <w:t xml:space="preserve">   Социальный климат в с. </w:t>
      </w:r>
      <w:proofErr w:type="spellStart"/>
      <w:proofErr w:type="gramStart"/>
      <w:r w:rsidR="002B15E5">
        <w:t>Цизгари</w:t>
      </w:r>
      <w:proofErr w:type="spellEnd"/>
      <w:r w:rsidR="002B15E5">
        <w:t xml:space="preserve"> </w:t>
      </w:r>
      <w:r w:rsidRPr="003378E5">
        <w:t xml:space="preserve"> создаёт</w:t>
      </w:r>
      <w:proofErr w:type="gramEnd"/>
      <w:r w:rsidRPr="003378E5">
        <w:t xml:space="preserve"> благоприятный фон для деятельности школы. Жители села, большинство из которых работники бюджетных организаций, всё больше понимают, что качество полученного образования в растущей мере будет определять будущий статус юного гражданина.</w:t>
      </w:r>
    </w:p>
    <w:p w:rsidR="005F72C9" w:rsidRPr="003378E5" w:rsidRDefault="005F72C9" w:rsidP="005F72C9">
      <w:pPr>
        <w:jc w:val="both"/>
      </w:pPr>
      <w:r w:rsidRPr="003378E5">
        <w:t xml:space="preserve">       Движение </w:t>
      </w:r>
      <w:proofErr w:type="gramStart"/>
      <w:r w:rsidRPr="003378E5">
        <w:t>школьников  происходит</w:t>
      </w:r>
      <w:proofErr w:type="gramEnd"/>
      <w:r w:rsidRPr="003378E5">
        <w:t xml:space="preserve"> по объективным причинам и не вносит дестабилизации в процесс развития школы. Все учащиеся школьного возраста </w:t>
      </w:r>
      <w:proofErr w:type="gramStart"/>
      <w:r w:rsidRPr="003378E5">
        <w:t>посещают  школу</w:t>
      </w:r>
      <w:proofErr w:type="gramEnd"/>
      <w:r w:rsidRPr="003378E5">
        <w:t xml:space="preserve">. </w:t>
      </w:r>
    </w:p>
    <w:p w:rsidR="005F72C9" w:rsidRPr="003378E5" w:rsidRDefault="005F72C9" w:rsidP="005F72C9">
      <w:pPr>
        <w:jc w:val="both"/>
      </w:pPr>
    </w:p>
    <w:p w:rsidR="005F72C9" w:rsidRPr="003378E5" w:rsidRDefault="005F72C9" w:rsidP="005F72C9">
      <w:pPr>
        <w:tabs>
          <w:tab w:val="left" w:pos="4180"/>
        </w:tabs>
        <w:ind w:firstLine="900"/>
        <w:jc w:val="both"/>
        <w:rPr>
          <w:b/>
        </w:rPr>
      </w:pPr>
      <w:r w:rsidRPr="003378E5">
        <w:rPr>
          <w:b/>
        </w:rPr>
        <w:t>Роль ОУ в социуме, в территориально-образовательной среде.</w:t>
      </w:r>
    </w:p>
    <w:p w:rsidR="005F72C9" w:rsidRPr="003378E5" w:rsidRDefault="005F72C9" w:rsidP="005F72C9">
      <w:pPr>
        <w:jc w:val="both"/>
      </w:pPr>
      <w:r w:rsidRPr="003378E5">
        <w:lastRenderedPageBreak/>
        <w:t xml:space="preserve">     Школа – это часть всей социальной системы, и её жизнедеятельность в значительной мере обусловлена воздействиями, идущими из широкого окружения. В то же время </w:t>
      </w:r>
      <w:proofErr w:type="gramStart"/>
      <w:r w:rsidRPr="003378E5">
        <w:t>школа  посредством</w:t>
      </w:r>
      <w:proofErr w:type="gramEnd"/>
      <w:r w:rsidRPr="003378E5">
        <w:t xml:space="preserve"> своей деятельности активно влияет на свою окружающую среду, т.е. выступает как система адаптивная и одновременно адаптирующаяся.</w:t>
      </w:r>
    </w:p>
    <w:p w:rsidR="005F72C9" w:rsidRPr="003378E5" w:rsidRDefault="005F72C9" w:rsidP="005F72C9">
      <w:pPr>
        <w:jc w:val="both"/>
      </w:pPr>
      <w:r w:rsidRPr="003378E5">
        <w:t xml:space="preserve">     Наше общеобразовательное учреждение является</w:t>
      </w:r>
      <w:r w:rsidR="002B15E5">
        <w:t xml:space="preserve"> социокультурным центром села</w:t>
      </w:r>
      <w:r w:rsidRPr="003378E5">
        <w:t>.</w:t>
      </w:r>
    </w:p>
    <w:p w:rsidR="005F72C9" w:rsidRPr="003378E5" w:rsidRDefault="002B15E5" w:rsidP="005F72C9">
      <w:pPr>
        <w:jc w:val="both"/>
      </w:pPr>
      <w:r>
        <w:t xml:space="preserve">    Село </w:t>
      </w:r>
      <w:proofErr w:type="spellStart"/>
      <w:proofErr w:type="gramStart"/>
      <w:r>
        <w:t>Цизгари</w:t>
      </w:r>
      <w:proofErr w:type="spellEnd"/>
      <w:r>
        <w:t xml:space="preserve"> </w:t>
      </w:r>
      <w:r w:rsidR="005F72C9" w:rsidRPr="003378E5">
        <w:t xml:space="preserve"> богато</w:t>
      </w:r>
      <w:proofErr w:type="gramEnd"/>
      <w:r w:rsidR="005F72C9" w:rsidRPr="003378E5">
        <w:t xml:space="preserve"> традициями, сохранение которых, возрождение и рождение новых – важное дело самих жителей села и, в первую очередь, коллектива учащихся и педагогов. Так, </w:t>
      </w:r>
      <w:proofErr w:type="gramStart"/>
      <w:r w:rsidR="005F72C9" w:rsidRPr="003378E5">
        <w:t>учащиеся  и</w:t>
      </w:r>
      <w:proofErr w:type="gramEnd"/>
      <w:r w:rsidR="005F72C9" w:rsidRPr="003378E5">
        <w:t xml:space="preserve"> их педагоги-наставники –  главные участники и организаторы многих патриотических начинаний и преобразований. Это: акция «Как живёшь</w:t>
      </w:r>
      <w:r>
        <w:t>,</w:t>
      </w:r>
      <w:r w:rsidR="005F72C9" w:rsidRPr="003378E5">
        <w:t xml:space="preserve"> ветеран?»; уборка территории; социальный проект «Обелиск»; участие в митинге и параде 9 мая; социальный проект «Яблоневый сад». Кроме этого, традиционные сельские праздники (День </w:t>
      </w:r>
      <w:proofErr w:type="gramStart"/>
      <w:r w:rsidR="005F72C9" w:rsidRPr="003378E5">
        <w:t>села,  День</w:t>
      </w:r>
      <w:proofErr w:type="gramEnd"/>
      <w:r w:rsidR="005F72C9" w:rsidRPr="003378E5">
        <w:t xml:space="preserve"> защитника Отечества,  8 марта,  День пожилого человека,  праздник « Урожая», спортивные встречи и др.), как правило, тоже проходят на базе школы при большом стечении сельчан. Мы имеем связи в культурно образовательной деятельности с </w:t>
      </w:r>
      <w:proofErr w:type="gramStart"/>
      <w:r w:rsidR="005F72C9" w:rsidRPr="003378E5">
        <w:t>ОУ  района</w:t>
      </w:r>
      <w:proofErr w:type="gramEnd"/>
      <w:r w:rsidR="005F72C9" w:rsidRPr="003378E5">
        <w:t xml:space="preserve"> (средние школы соседних сёл). На основе социологического исследования (анкетирования, вопросник) мы можем сделать вывод: что растет удовлетворённость педагогов, учащихся и их родителей жизнедеятельностью в школе, организацией и результатами учебно-воспитательного процесса.</w:t>
      </w:r>
    </w:p>
    <w:p w:rsidR="005F72C9" w:rsidRPr="003378E5" w:rsidRDefault="005F72C9" w:rsidP="005F72C9">
      <w:pPr>
        <w:ind w:firstLine="900"/>
        <w:jc w:val="both"/>
        <w:rPr>
          <w:b/>
        </w:rPr>
      </w:pPr>
      <w:r w:rsidRPr="003378E5">
        <w:rPr>
          <w:b/>
        </w:rPr>
        <w:t>Общие сведения о режиме работы ОУ</w:t>
      </w:r>
    </w:p>
    <w:p w:rsidR="005F72C9" w:rsidRPr="003378E5" w:rsidRDefault="005F72C9" w:rsidP="005F72C9">
      <w:pPr>
        <w:jc w:val="both"/>
      </w:pPr>
    </w:p>
    <w:p w:rsidR="005F72C9" w:rsidRPr="0084219C" w:rsidRDefault="005F72C9" w:rsidP="0084219C">
      <w:pPr>
        <w:pStyle w:val="af7"/>
        <w:rPr>
          <w:rFonts w:cs="Times New Roman"/>
        </w:rPr>
      </w:pPr>
      <w:r w:rsidRPr="003378E5">
        <w:rPr>
          <w:rFonts w:cs="Times New Roman"/>
        </w:rPr>
        <w:t>Учебный год: 34 учебные недели, 4 учебные четверти, 4 календарных периода каникул, дополнительные каникулы для 1-х классов.</w:t>
      </w:r>
    </w:p>
    <w:p w:rsidR="005F72C9" w:rsidRPr="0084219C" w:rsidRDefault="005F72C9" w:rsidP="0084219C">
      <w:pPr>
        <w:pStyle w:val="af7"/>
        <w:rPr>
          <w:rFonts w:cs="Times New Roman"/>
        </w:rPr>
      </w:pPr>
      <w:r w:rsidRPr="003378E5">
        <w:rPr>
          <w:rFonts w:cs="Times New Roman"/>
        </w:rPr>
        <w:t xml:space="preserve">Начало </w:t>
      </w:r>
      <w:proofErr w:type="gramStart"/>
      <w:r w:rsidRPr="003378E5">
        <w:rPr>
          <w:rFonts w:cs="Times New Roman"/>
        </w:rPr>
        <w:t>занятий:  8.00</w:t>
      </w:r>
      <w:proofErr w:type="gramEnd"/>
      <w:r w:rsidRPr="003378E5">
        <w:rPr>
          <w:rFonts w:cs="Times New Roman"/>
        </w:rPr>
        <w:t xml:space="preserve"> ч.</w:t>
      </w:r>
    </w:p>
    <w:p w:rsidR="005F72C9" w:rsidRPr="003378E5" w:rsidRDefault="005F72C9" w:rsidP="005F72C9">
      <w:pPr>
        <w:pStyle w:val="af7"/>
        <w:rPr>
          <w:rFonts w:cs="Times New Roman"/>
        </w:rPr>
      </w:pPr>
      <w:r w:rsidRPr="003378E5">
        <w:rPr>
          <w:rFonts w:cs="Times New Roman"/>
        </w:rPr>
        <w:t xml:space="preserve">Продолжительность уроков: </w:t>
      </w:r>
    </w:p>
    <w:p w:rsidR="005F72C9" w:rsidRPr="002B15E5" w:rsidRDefault="005F72C9" w:rsidP="002B15E5">
      <w:pPr>
        <w:pStyle w:val="af7"/>
        <w:rPr>
          <w:rFonts w:cs="Times New Roman"/>
        </w:rPr>
      </w:pPr>
      <w:r w:rsidRPr="003378E5">
        <w:rPr>
          <w:rFonts w:cs="Times New Roman"/>
        </w:rPr>
        <w:t xml:space="preserve">начальная школа (1-е классы) </w:t>
      </w:r>
      <w:proofErr w:type="gramStart"/>
      <w:r w:rsidRPr="003378E5">
        <w:rPr>
          <w:rFonts w:cs="Times New Roman"/>
        </w:rPr>
        <w:t>–  пятидневная</w:t>
      </w:r>
      <w:proofErr w:type="gramEnd"/>
      <w:r w:rsidRPr="003378E5">
        <w:rPr>
          <w:rFonts w:cs="Times New Roman"/>
        </w:rPr>
        <w:t xml:space="preserve"> учебная неделя, уроки ступенчатая форма от 35 до 45 минут; начальная, основная школа (2-9-е классы) –  шестидневная учебная неделя, уроки по 45 минут</w:t>
      </w:r>
      <w:r w:rsidR="002B15E5">
        <w:rPr>
          <w:rFonts w:cs="Times New Roman"/>
        </w:rPr>
        <w:t>.</w:t>
      </w:r>
      <w:r w:rsidRPr="002B15E5">
        <w:rPr>
          <w:rFonts w:cs="Times New Roman"/>
        </w:rPr>
        <w:t xml:space="preserve"> </w:t>
      </w:r>
    </w:p>
    <w:p w:rsidR="005F72C9" w:rsidRPr="0084219C" w:rsidRDefault="002B15E5" w:rsidP="0084219C">
      <w:pPr>
        <w:pStyle w:val="af7"/>
        <w:rPr>
          <w:rFonts w:cs="Times New Roman"/>
        </w:rPr>
      </w:pPr>
      <w:r>
        <w:rPr>
          <w:rFonts w:cs="Times New Roman"/>
        </w:rPr>
        <w:t>Сменность занятий: одна смена</w:t>
      </w:r>
      <w:r w:rsidR="005F72C9" w:rsidRPr="003378E5">
        <w:rPr>
          <w:rFonts w:cs="Times New Roman"/>
        </w:rPr>
        <w:t>.</w:t>
      </w:r>
    </w:p>
    <w:p w:rsidR="005F72C9" w:rsidRPr="0084219C" w:rsidRDefault="005F72C9" w:rsidP="0084219C">
      <w:pPr>
        <w:pStyle w:val="af7"/>
        <w:rPr>
          <w:rFonts w:cs="Times New Roman"/>
        </w:rPr>
      </w:pPr>
      <w:r w:rsidRPr="003378E5">
        <w:rPr>
          <w:rFonts w:cs="Times New Roman"/>
        </w:rPr>
        <w:t>Организационные формы учебной работы: классно-урочная.</w:t>
      </w:r>
    </w:p>
    <w:p w:rsidR="005F72C9" w:rsidRPr="003378E5" w:rsidRDefault="005F72C9" w:rsidP="005F72C9">
      <w:pPr>
        <w:pStyle w:val="af7"/>
        <w:rPr>
          <w:rFonts w:cs="Times New Roman"/>
        </w:rPr>
      </w:pPr>
      <w:r w:rsidRPr="003378E5">
        <w:rPr>
          <w:rFonts w:cs="Times New Roman"/>
        </w:rPr>
        <w:t>Организационные формы второй половины дня: кружки, внеурочная деятельность.</w:t>
      </w:r>
    </w:p>
    <w:p w:rsidR="005F72C9" w:rsidRPr="003378E5" w:rsidRDefault="005F72C9" w:rsidP="005F72C9">
      <w:pPr>
        <w:jc w:val="both"/>
      </w:pP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rPr>
          <w:b/>
          <w:u w:val="single"/>
        </w:rPr>
        <w:t>Характеристика</w:t>
      </w:r>
      <w:r w:rsidR="004823C5">
        <w:rPr>
          <w:b/>
          <w:u w:val="single"/>
        </w:rPr>
        <w:t xml:space="preserve"> </w:t>
      </w:r>
      <w:r w:rsidRPr="003378E5">
        <w:rPr>
          <w:b/>
          <w:u w:val="single"/>
        </w:rPr>
        <w:t>педагогических</w:t>
      </w:r>
      <w:r w:rsidR="004823C5">
        <w:rPr>
          <w:b/>
          <w:u w:val="single"/>
        </w:rPr>
        <w:t xml:space="preserve"> </w:t>
      </w:r>
      <w:r w:rsidRPr="003378E5">
        <w:rPr>
          <w:b/>
          <w:u w:val="single"/>
        </w:rPr>
        <w:t>кадров</w:t>
      </w:r>
      <w:r w:rsidRPr="003378E5">
        <w:t>:</w:t>
      </w:r>
    </w:p>
    <w:p w:rsidR="005F72C9" w:rsidRPr="003378E5" w:rsidRDefault="005F72C9" w:rsidP="005F72C9">
      <w:r w:rsidRPr="003378E5">
        <w:t>Общее число педагогических раб</w:t>
      </w:r>
      <w:r w:rsidR="002B15E5">
        <w:t>отников в 2016 учебном году – 16 человек (руководителей – 2, учителей – 14</w:t>
      </w:r>
      <w:r w:rsidRPr="003378E5">
        <w:t xml:space="preserve">). </w:t>
      </w:r>
    </w:p>
    <w:p w:rsidR="005F72C9" w:rsidRPr="003378E5" w:rsidRDefault="005F72C9" w:rsidP="005F72C9">
      <w:r w:rsidRPr="003378E5">
        <w:rPr>
          <w:b/>
          <w:bCs/>
        </w:rPr>
        <w:t>Из них женщин</w:t>
      </w:r>
      <w:r w:rsidR="002B15E5">
        <w:t xml:space="preserve"> – </w:t>
      </w:r>
      <w:proofErr w:type="gramStart"/>
      <w:r w:rsidR="002B15E5">
        <w:t xml:space="preserve">11 </w:t>
      </w:r>
      <w:r w:rsidRPr="003378E5">
        <w:t xml:space="preserve"> человек</w:t>
      </w:r>
      <w:proofErr w:type="gramEnd"/>
      <w:r w:rsidRPr="003378E5">
        <w:t xml:space="preserve">, </w:t>
      </w:r>
      <w:r w:rsidRPr="003378E5">
        <w:rPr>
          <w:b/>
          <w:bCs/>
        </w:rPr>
        <w:t xml:space="preserve">мужчин </w:t>
      </w:r>
      <w:r w:rsidR="002B15E5">
        <w:t>– 5</w:t>
      </w:r>
      <w:r w:rsidRPr="003378E5">
        <w:t>.</w:t>
      </w:r>
    </w:p>
    <w:p w:rsidR="005F72C9" w:rsidRPr="003378E5" w:rsidRDefault="005F72C9" w:rsidP="005F72C9">
      <w:r w:rsidRPr="003378E5">
        <w:rPr>
          <w:b/>
          <w:bCs/>
        </w:rPr>
        <w:t>По стажу работы</w:t>
      </w:r>
      <w:r w:rsidRPr="003378E5">
        <w:t xml:space="preserve">: </w:t>
      </w:r>
    </w:p>
    <w:p w:rsidR="005F72C9" w:rsidRPr="003378E5" w:rsidRDefault="002B15E5" w:rsidP="005F72C9">
      <w:r>
        <w:t>1-5 лет – 6</w:t>
      </w:r>
      <w:r w:rsidR="005F72C9" w:rsidRPr="003378E5">
        <w:t xml:space="preserve"> человек</w:t>
      </w:r>
    </w:p>
    <w:p w:rsidR="005F72C9" w:rsidRPr="003378E5" w:rsidRDefault="005F72C9" w:rsidP="005F72C9">
      <w:r w:rsidRPr="003378E5">
        <w:t>6-10 лет – 4 человек</w:t>
      </w:r>
      <w:r w:rsidR="00E96BB0">
        <w:t>а</w:t>
      </w:r>
    </w:p>
    <w:p w:rsidR="005F72C9" w:rsidRPr="003378E5" w:rsidRDefault="002B15E5" w:rsidP="005F72C9">
      <w:r>
        <w:t>11-20 - 4</w:t>
      </w:r>
      <w:r w:rsidR="005F72C9" w:rsidRPr="003378E5">
        <w:t xml:space="preserve"> человек</w:t>
      </w:r>
      <w:r w:rsidR="00E96BB0">
        <w:t>а</w:t>
      </w:r>
    </w:p>
    <w:p w:rsidR="005F72C9" w:rsidRPr="003378E5" w:rsidRDefault="00E96BB0" w:rsidP="005F72C9">
      <w:r>
        <w:t xml:space="preserve">21-25 – </w:t>
      </w:r>
      <w:proofErr w:type="gramStart"/>
      <w:r>
        <w:t>0  человек</w:t>
      </w:r>
      <w:proofErr w:type="gramEnd"/>
      <w:r w:rsidR="005F72C9" w:rsidRPr="003378E5">
        <w:t xml:space="preserve">  </w:t>
      </w:r>
    </w:p>
    <w:p w:rsidR="005F72C9" w:rsidRPr="003378E5" w:rsidRDefault="00E96BB0" w:rsidP="005F72C9">
      <w:r>
        <w:t xml:space="preserve">26 и более лет – 2 </w:t>
      </w:r>
      <w:r w:rsidR="005F72C9" w:rsidRPr="003378E5">
        <w:t>человек</w:t>
      </w:r>
      <w:r>
        <w:t>а</w:t>
      </w:r>
      <w:r w:rsidR="005F72C9" w:rsidRPr="003378E5">
        <w:t xml:space="preserve">.    </w:t>
      </w:r>
    </w:p>
    <w:p w:rsidR="005F72C9" w:rsidRPr="003378E5" w:rsidRDefault="005F72C9" w:rsidP="005F72C9">
      <w:r w:rsidRPr="003378E5">
        <w:rPr>
          <w:b/>
          <w:bCs/>
        </w:rPr>
        <w:t>Уровень образования</w:t>
      </w:r>
      <w:r w:rsidR="00E96BB0">
        <w:t>: с высшим – 10 учителей (62,5%), со средне-спец. –</w:t>
      </w:r>
      <w:proofErr w:type="gramStart"/>
      <w:r w:rsidR="00E96BB0">
        <w:t>6  (</w:t>
      </w:r>
      <w:proofErr w:type="gramEnd"/>
      <w:r w:rsidR="00E96BB0">
        <w:t>37,5</w:t>
      </w:r>
      <w:r w:rsidRPr="003378E5">
        <w:t xml:space="preserve"> %) учителей. </w:t>
      </w:r>
    </w:p>
    <w:p w:rsidR="005F72C9" w:rsidRPr="003378E5" w:rsidRDefault="005F72C9" w:rsidP="005F72C9">
      <w:pPr>
        <w:rPr>
          <w:b/>
          <w:bCs/>
        </w:rPr>
      </w:pPr>
      <w:r w:rsidRPr="003378E5">
        <w:rPr>
          <w:b/>
          <w:bCs/>
        </w:rPr>
        <w:t>Квалификационные категории:</w:t>
      </w:r>
    </w:p>
    <w:p w:rsidR="005F72C9" w:rsidRPr="003378E5" w:rsidRDefault="005F72C9" w:rsidP="005F72C9">
      <w:r w:rsidRPr="003378E5">
        <w:t xml:space="preserve">   -  высша</w:t>
      </w:r>
      <w:r w:rsidR="00E96BB0">
        <w:t>я квалификационная категория – 1</w:t>
      </w:r>
      <w:r w:rsidRPr="003378E5">
        <w:t xml:space="preserve"> чел. (</w:t>
      </w:r>
      <w:r w:rsidR="00E96BB0">
        <w:t>6,25</w:t>
      </w:r>
      <w:r w:rsidRPr="003378E5">
        <w:t xml:space="preserve"> %)</w:t>
      </w:r>
    </w:p>
    <w:p w:rsidR="005F72C9" w:rsidRDefault="005F72C9" w:rsidP="005F72C9">
      <w:r w:rsidRPr="003378E5">
        <w:t xml:space="preserve">   -   перва</w:t>
      </w:r>
      <w:r w:rsidR="00E96BB0">
        <w:t>я квалификационная категория – 7 чел. (43,7</w:t>
      </w:r>
      <w:r w:rsidRPr="003378E5">
        <w:t xml:space="preserve"> %)</w:t>
      </w:r>
    </w:p>
    <w:p w:rsidR="00E96BB0" w:rsidRPr="003378E5" w:rsidRDefault="00E96BB0" w:rsidP="005F72C9">
      <w:r>
        <w:t>- --</w:t>
      </w:r>
      <w:proofErr w:type="gramStart"/>
      <w:r>
        <w:t>соответствие  занимаемой</w:t>
      </w:r>
      <w:proofErr w:type="gramEnd"/>
      <w:r>
        <w:t xml:space="preserve"> должности – 8 чел.(50 %)</w:t>
      </w:r>
    </w:p>
    <w:p w:rsidR="005F72C9" w:rsidRPr="003378E5" w:rsidRDefault="005F72C9" w:rsidP="005F72C9">
      <w:r w:rsidRPr="003378E5">
        <w:rPr>
          <w:b/>
          <w:bCs/>
        </w:rPr>
        <w:t>Почетные звания и награды</w:t>
      </w:r>
      <w:r w:rsidRPr="003378E5">
        <w:t>:</w:t>
      </w:r>
    </w:p>
    <w:p w:rsidR="005F72C9" w:rsidRPr="003378E5" w:rsidRDefault="005F72C9" w:rsidP="005F72C9">
      <w:r w:rsidRPr="003378E5">
        <w:t>Почетная грамота</w:t>
      </w:r>
      <w:r w:rsidR="00E96BB0">
        <w:t xml:space="preserve"> Министерства образования РФ – 1</w:t>
      </w:r>
      <w:r w:rsidRPr="003378E5">
        <w:t xml:space="preserve"> чел.</w:t>
      </w:r>
    </w:p>
    <w:p w:rsidR="005F72C9" w:rsidRPr="003378E5" w:rsidRDefault="00E96BB0" w:rsidP="005F72C9">
      <w:r>
        <w:t>Почетный работник ОО РФ – 1</w:t>
      </w:r>
      <w:r w:rsidR="005F72C9" w:rsidRPr="003378E5">
        <w:t>чел.</w:t>
      </w:r>
    </w:p>
    <w:p w:rsidR="005F72C9" w:rsidRPr="003378E5" w:rsidRDefault="005F72C9" w:rsidP="005F72C9"/>
    <w:p w:rsidR="005F72C9" w:rsidRPr="003378E5" w:rsidRDefault="005F72C9" w:rsidP="005F72C9">
      <w:pPr>
        <w:jc w:val="both"/>
      </w:pPr>
      <w:r w:rsidRPr="003378E5">
        <w:lastRenderedPageBreak/>
        <w:t xml:space="preserve">          В школе работают квалифицированные педагоги, образованные, творческие люди. Все участники образовательного процесса окружены комфортным психологическим климатом, доброжелательной обстановкой, уважением к личности каждого учителя и обучающегося.  </w:t>
      </w:r>
    </w:p>
    <w:p w:rsidR="005F72C9" w:rsidRPr="003378E5" w:rsidRDefault="005F72C9" w:rsidP="005F72C9">
      <w:pPr>
        <w:jc w:val="both"/>
      </w:pPr>
      <w:r w:rsidRPr="003378E5">
        <w:t xml:space="preserve">          Выпускники школы успешно продолжают обучение в </w:t>
      </w:r>
      <w:proofErr w:type="gramStart"/>
      <w:r w:rsidRPr="003378E5">
        <w:t xml:space="preserve">ВУЗах  </w:t>
      </w:r>
      <w:proofErr w:type="spellStart"/>
      <w:r w:rsidRPr="003378E5">
        <w:t>иССУЗах</w:t>
      </w:r>
      <w:proofErr w:type="spellEnd"/>
      <w:proofErr w:type="gramEnd"/>
      <w:r w:rsidRPr="003378E5">
        <w:t xml:space="preserve">.  </w:t>
      </w:r>
    </w:p>
    <w:p w:rsidR="005F72C9" w:rsidRPr="003378E5" w:rsidRDefault="005F72C9" w:rsidP="005F72C9">
      <w:pPr>
        <w:jc w:val="both"/>
      </w:pPr>
      <w:r w:rsidRPr="003378E5">
        <w:t xml:space="preserve">Учителя школы повышают своё педагогическое мастерство через участие в работе школьных методических объединений учителей-предметников, активную работу в межшкольных и районных методических объединениях, через самообразование.  80% учителей используют в своей работе элементы новых педагогических технологий, 90% педагогов владеют ПК.   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rPr>
          <w:u w:val="single"/>
        </w:rPr>
        <w:t>Методическая</w:t>
      </w:r>
      <w:r w:rsidR="003E384E">
        <w:rPr>
          <w:u w:val="single"/>
        </w:rPr>
        <w:t xml:space="preserve"> </w:t>
      </w:r>
      <w:r w:rsidRPr="003378E5">
        <w:rPr>
          <w:u w:val="single"/>
        </w:rPr>
        <w:t>деятельность</w:t>
      </w:r>
      <w:r w:rsidR="003E384E">
        <w:rPr>
          <w:u w:val="single"/>
        </w:rPr>
        <w:t xml:space="preserve"> </w:t>
      </w:r>
      <w:r w:rsidRPr="003378E5">
        <w:rPr>
          <w:u w:val="single"/>
        </w:rPr>
        <w:t>школы:</w:t>
      </w:r>
      <w:r w:rsidRPr="003378E5">
        <w:t> цели,</w:t>
      </w:r>
      <w:r w:rsidR="003E384E">
        <w:t xml:space="preserve"> </w:t>
      </w:r>
      <w:r w:rsidRPr="003378E5">
        <w:t>задачи,</w:t>
      </w:r>
      <w:r w:rsidR="003E384E">
        <w:t xml:space="preserve"> </w:t>
      </w:r>
      <w:r w:rsidRPr="003378E5">
        <w:t>результаты.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Педагоги</w:t>
      </w:r>
      <w:r w:rsidR="004823C5">
        <w:t xml:space="preserve"> </w:t>
      </w:r>
      <w:r w:rsidRPr="003378E5">
        <w:t>школы</w:t>
      </w:r>
      <w:r w:rsidR="004823C5">
        <w:t xml:space="preserve"> </w:t>
      </w:r>
      <w:r w:rsidRPr="003378E5">
        <w:t>объединены</w:t>
      </w:r>
      <w:r w:rsidR="004823C5">
        <w:t xml:space="preserve"> </w:t>
      </w:r>
      <w:r w:rsidRPr="003378E5">
        <w:t>в</w:t>
      </w:r>
      <w:r w:rsidR="004823C5">
        <w:t xml:space="preserve"> </w:t>
      </w:r>
      <w:r w:rsidR="00162738">
        <w:t>4</w:t>
      </w:r>
      <w:r w:rsidR="004823C5">
        <w:t xml:space="preserve"> </w:t>
      </w:r>
      <w:r w:rsidRPr="003378E5">
        <w:t>МО: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rPr>
          <w:rFonts w:eastAsia="Arial"/>
        </w:rPr>
        <w:t>•</w:t>
      </w:r>
      <w:r w:rsidRPr="003378E5">
        <w:t>     </w:t>
      </w:r>
      <w:r w:rsidRPr="003378E5">
        <w:rPr>
          <w:rStyle w:val="apple-converted-space"/>
        </w:rPr>
        <w:t> </w:t>
      </w:r>
      <w:r w:rsidRPr="003378E5">
        <w:t>МО</w:t>
      </w:r>
      <w:r w:rsidR="004823C5">
        <w:t xml:space="preserve"> </w:t>
      </w:r>
      <w:r w:rsidRPr="003378E5">
        <w:t>учителей</w:t>
      </w:r>
      <w:r w:rsidR="004823C5">
        <w:t xml:space="preserve"> </w:t>
      </w:r>
      <w:r w:rsidRPr="003378E5">
        <w:t>гуманитарного цикла;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rPr>
          <w:rFonts w:eastAsia="Arial"/>
        </w:rPr>
        <w:t>•</w:t>
      </w:r>
      <w:r w:rsidRPr="003378E5">
        <w:t>     </w:t>
      </w:r>
      <w:r w:rsidRPr="003378E5">
        <w:rPr>
          <w:rStyle w:val="apple-converted-space"/>
        </w:rPr>
        <w:t> </w:t>
      </w:r>
      <w:r w:rsidRPr="003378E5">
        <w:t>МО</w:t>
      </w:r>
      <w:r w:rsidR="004823C5">
        <w:t xml:space="preserve"> </w:t>
      </w:r>
      <w:r w:rsidRPr="003378E5">
        <w:t>учителей</w:t>
      </w:r>
      <w:r w:rsidR="004823C5">
        <w:t xml:space="preserve"> </w:t>
      </w:r>
      <w:r w:rsidRPr="003378E5">
        <w:t>начальных классов;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rPr>
          <w:rFonts w:eastAsia="Arial"/>
        </w:rPr>
        <w:t>•</w:t>
      </w:r>
      <w:r w:rsidRPr="003378E5">
        <w:t>     </w:t>
      </w:r>
      <w:r w:rsidRPr="003378E5">
        <w:rPr>
          <w:rStyle w:val="apple-converted-space"/>
        </w:rPr>
        <w:t> </w:t>
      </w:r>
      <w:r w:rsidRPr="003378E5">
        <w:t>МО</w:t>
      </w:r>
      <w:r w:rsidR="004823C5">
        <w:t xml:space="preserve"> </w:t>
      </w:r>
      <w:r w:rsidRPr="003378E5">
        <w:t>учителей</w:t>
      </w:r>
      <w:r w:rsidR="004823C5">
        <w:t xml:space="preserve"> </w:t>
      </w:r>
      <w:r w:rsidRPr="003378E5">
        <w:t>естественно-математического цикла;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rPr>
          <w:rFonts w:eastAsia="Arial"/>
        </w:rPr>
        <w:t xml:space="preserve"> •</w:t>
      </w:r>
      <w:r w:rsidRPr="003378E5">
        <w:t>     МО</w:t>
      </w:r>
      <w:r w:rsidR="004823C5">
        <w:t xml:space="preserve"> </w:t>
      </w:r>
      <w:r w:rsidRPr="003378E5">
        <w:t>классных</w:t>
      </w:r>
      <w:r w:rsidR="004823C5">
        <w:t xml:space="preserve"> </w:t>
      </w:r>
      <w:r w:rsidRPr="003378E5">
        <w:t>руководителей.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proofErr w:type="spellStart"/>
      <w:r w:rsidRPr="003378E5">
        <w:t>Методобъединения</w:t>
      </w:r>
      <w:proofErr w:type="spellEnd"/>
      <w:r w:rsidR="00156F24">
        <w:t xml:space="preserve"> </w:t>
      </w:r>
      <w:r w:rsidRPr="003378E5">
        <w:t>работают</w:t>
      </w:r>
      <w:r w:rsidR="00156F24">
        <w:t xml:space="preserve"> </w:t>
      </w:r>
      <w:r w:rsidRPr="003378E5">
        <w:t>на</w:t>
      </w:r>
      <w:r w:rsidR="00156F24">
        <w:t xml:space="preserve"> </w:t>
      </w:r>
      <w:r w:rsidRPr="003378E5">
        <w:t>основе</w:t>
      </w:r>
      <w:r w:rsidR="00EB673C">
        <w:t xml:space="preserve"> </w:t>
      </w:r>
      <w:r w:rsidRPr="003378E5">
        <w:t>Положения</w:t>
      </w:r>
      <w:r w:rsidR="00156F24">
        <w:t xml:space="preserve"> </w:t>
      </w:r>
      <w:r w:rsidRPr="003378E5">
        <w:t>о</w:t>
      </w:r>
      <w:r w:rsidR="00156F24">
        <w:t xml:space="preserve"> </w:t>
      </w:r>
      <w:r w:rsidRPr="003378E5">
        <w:t>методических</w:t>
      </w:r>
      <w:r w:rsidR="00156F24">
        <w:t xml:space="preserve"> </w:t>
      </w:r>
      <w:r w:rsidRPr="003378E5">
        <w:t>объединениях. 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Научно-методическая деятельность осуществляется в соответствии с ежегодно обновляемым</w:t>
      </w:r>
      <w:r w:rsidR="00156F24">
        <w:t xml:space="preserve"> </w:t>
      </w:r>
      <w:r w:rsidRPr="003378E5">
        <w:t>планом</w:t>
      </w:r>
      <w:r w:rsidR="00156F24">
        <w:t xml:space="preserve"> </w:t>
      </w:r>
      <w:proofErr w:type="gramStart"/>
      <w:r w:rsidRPr="003378E5">
        <w:t>работы,  который</w:t>
      </w:r>
      <w:proofErr w:type="gramEnd"/>
      <w:r w:rsidR="00156F24">
        <w:t xml:space="preserve"> </w:t>
      </w:r>
      <w:r w:rsidRPr="003378E5">
        <w:t>включает</w:t>
      </w:r>
      <w:r w:rsidR="00156F24">
        <w:t xml:space="preserve"> </w:t>
      </w:r>
      <w:r w:rsidRPr="003378E5">
        <w:t>в</w:t>
      </w:r>
      <w:r w:rsidR="00156F24">
        <w:t xml:space="preserve"> </w:t>
      </w:r>
      <w:r w:rsidRPr="003378E5">
        <w:t>себя как</w:t>
      </w:r>
      <w:r w:rsidR="00156F24">
        <w:t xml:space="preserve"> </w:t>
      </w:r>
      <w:r w:rsidRPr="003378E5">
        <w:t>изучение,так и самостоятельную разработку сотрудниками школы конкретных</w:t>
      </w:r>
      <w:r w:rsidR="00156F24">
        <w:t xml:space="preserve"> </w:t>
      </w:r>
      <w:r w:rsidRPr="003378E5">
        <w:t>аспектов реализации</w:t>
      </w:r>
      <w:r w:rsidR="00156F24">
        <w:t xml:space="preserve"> </w:t>
      </w:r>
      <w:r w:rsidRPr="003378E5">
        <w:t>создания</w:t>
      </w:r>
      <w:r w:rsidR="00156F24">
        <w:t xml:space="preserve"> </w:t>
      </w:r>
      <w:r w:rsidRPr="003378E5">
        <w:t>адаптивной</w:t>
      </w:r>
      <w:r w:rsidR="00156F24">
        <w:t xml:space="preserve"> </w:t>
      </w:r>
      <w:r w:rsidRPr="003378E5">
        <w:t>развивающей</w:t>
      </w:r>
      <w:r w:rsidR="00156F24">
        <w:t xml:space="preserve"> </w:t>
      </w:r>
      <w:r w:rsidRPr="003378E5">
        <w:t>среды</w:t>
      </w:r>
      <w:r w:rsidR="00156F24">
        <w:t xml:space="preserve"> </w:t>
      </w:r>
      <w:r w:rsidRPr="003378E5">
        <w:t>обучения. 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В планировании методической работы школы и МО старались отобрать тот</w:t>
      </w:r>
      <w:r w:rsidR="00156F24">
        <w:t xml:space="preserve"> </w:t>
      </w:r>
      <w:r w:rsidRPr="003378E5">
        <w:t>комплекс</w:t>
      </w:r>
      <w:r w:rsidR="00156F24">
        <w:t xml:space="preserve"> </w:t>
      </w:r>
      <w:proofErr w:type="spellStart"/>
      <w:proofErr w:type="gramStart"/>
      <w:r w:rsidRPr="003378E5">
        <w:t>мероприятий,который</w:t>
      </w:r>
      <w:proofErr w:type="spellEnd"/>
      <w:proofErr w:type="gramEnd"/>
      <w:r w:rsidR="00156F24">
        <w:t xml:space="preserve"> </w:t>
      </w:r>
      <w:r w:rsidRPr="003378E5">
        <w:t>позволил</w:t>
      </w:r>
      <w:r w:rsidR="00156F24">
        <w:t xml:space="preserve"> </w:t>
      </w:r>
      <w:r w:rsidRPr="003378E5">
        <w:t>бы</w:t>
      </w:r>
      <w:r w:rsidR="00156F24">
        <w:t xml:space="preserve"> </w:t>
      </w:r>
      <w:r w:rsidRPr="003378E5">
        <w:t>системно</w:t>
      </w:r>
      <w:r w:rsidR="00156F24">
        <w:t xml:space="preserve"> </w:t>
      </w:r>
      <w:r w:rsidRPr="003378E5">
        <w:t>и</w:t>
      </w:r>
      <w:r w:rsidR="00156F24">
        <w:t xml:space="preserve"> </w:t>
      </w:r>
      <w:r w:rsidRPr="003378E5">
        <w:t>эффективно</w:t>
      </w:r>
      <w:r w:rsidR="00156F24">
        <w:t xml:space="preserve"> </w:t>
      </w:r>
      <w:r w:rsidRPr="003378E5">
        <w:t>решить</w:t>
      </w:r>
      <w:r w:rsidR="00156F24">
        <w:t xml:space="preserve"> </w:t>
      </w:r>
      <w:r w:rsidRPr="003378E5">
        <w:t>проблемы</w:t>
      </w:r>
      <w:r w:rsidR="00156F24">
        <w:t xml:space="preserve"> </w:t>
      </w:r>
      <w:r w:rsidRPr="003378E5">
        <w:t>и</w:t>
      </w:r>
      <w:r w:rsidR="00156F24">
        <w:t xml:space="preserve"> </w:t>
      </w:r>
      <w:proofErr w:type="spellStart"/>
      <w:r w:rsidRPr="003378E5">
        <w:t>задачи,стоящие</w:t>
      </w:r>
      <w:proofErr w:type="spellEnd"/>
      <w:r w:rsidR="00156F24">
        <w:t xml:space="preserve"> </w:t>
      </w:r>
      <w:r w:rsidRPr="003378E5">
        <w:t>перед</w:t>
      </w:r>
      <w:r w:rsidR="00156F24">
        <w:t xml:space="preserve"> </w:t>
      </w:r>
      <w:r w:rsidRPr="003378E5">
        <w:t>школой. 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proofErr w:type="gramStart"/>
      <w:r w:rsidRPr="003378E5">
        <w:t>Ворганизацииметодическойработыосуществляетсямониторингкачествапреподаванияиуровняусвоенияобучающимисяпрограммногоматериала,повышенияквалификации</w:t>
      </w:r>
      <w:proofErr w:type="gramEnd"/>
      <w:r w:rsidRPr="003378E5">
        <w:t>. 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proofErr w:type="gramStart"/>
      <w:r w:rsidRPr="003378E5">
        <w:t>Совершенствованиемастерстваучителяможнопроследитьнаоткрытыхуроках,которыесистематическипроводятучителяшколы</w:t>
      </w:r>
      <w:proofErr w:type="gramEnd"/>
      <w:r w:rsidRPr="003378E5">
        <w:t>. 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proofErr w:type="gramStart"/>
      <w:r w:rsidRPr="003378E5">
        <w:t>Работаметодическихобъединенийстроится,исходяизприоритетныхнаправлений</w:t>
      </w:r>
      <w:proofErr w:type="gramEnd"/>
      <w:r w:rsidRPr="003378E5">
        <w:t>,определенныхОбразовательнойпрограммойшколы.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  Всоответствиисметодическойтемойшколы организованаработаспедагогическимикадрамипосамосовершенствованиюпедагогическогомастерства черезиндивидуальныетемыпосамообразованию.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  </w:t>
      </w:r>
      <w:proofErr w:type="gramStart"/>
      <w:r w:rsidRPr="003378E5">
        <w:t>Укаждогоучителяопределенаиндивидуальнаятемапосамообразованию,котораяанализируетсячерезучастиепедагоговвработеметодическихобъединений</w:t>
      </w:r>
      <w:proofErr w:type="gramEnd"/>
      <w:r w:rsidRPr="003378E5">
        <w:t>,педсоветов,семинаров,творческихотчетах,практикумов.   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   </w:t>
      </w:r>
      <w:proofErr w:type="gramStart"/>
      <w:r w:rsidRPr="003378E5">
        <w:t>Индивидуальноесамообразованиеосуществляетсянаосновесобственныхпланов.Планыпредусматривают:подборлитературы</w:t>
      </w:r>
      <w:proofErr w:type="gramEnd"/>
      <w:r w:rsidRPr="003378E5">
        <w:t>,затратувременинаизучениеданныхпопроблеме,анализлитературы,знакомствоспрактическимопытом.Завершаетсясамообразованиеанализом,оценкойисамооценкойэффективностивыполненнойработы. Результатомсамообразованияявляются </w:t>
      </w:r>
      <w:proofErr w:type="gramStart"/>
      <w:r w:rsidRPr="003378E5">
        <w:t>открытыеуроки,доклады</w:t>
      </w:r>
      <w:proofErr w:type="gramEnd"/>
      <w:r w:rsidRPr="003378E5">
        <w:t>,выступленияпередколлегами,насовещанияхШМО,РМО,педсоветах.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      </w:t>
      </w:r>
      <w:proofErr w:type="gramStart"/>
      <w:r w:rsidRPr="003378E5">
        <w:t>Всемпедагогамдаютсянеобходимыеконсультации,рекомендациииоказывается</w:t>
      </w:r>
      <w:proofErr w:type="gramEnd"/>
      <w:r w:rsidRPr="003378E5">
        <w:t> своевременнаяметодическаяпомощь.Всетемысамообразованияимеютпрактическуюнаправленностьипродиктованыпотребностьюсовершенствованияпроцессаобучения,качестваобразования,учителявыявилиположительныйпедагогическийопыт,повысилисвоюпрофессиональнуюквалификацию,обеспечилисовершенствованиеуровнясвоего педагогического мастерства.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   Втворческихотчетахпо темамсамообразованияучастникиМОосвещают </w:t>
      </w:r>
      <w:proofErr w:type="gramStart"/>
      <w:r w:rsidRPr="003378E5">
        <w:t>кругвопросов,связанныхсвведениемНовыхСтандартов</w:t>
      </w:r>
      <w:proofErr w:type="gramEnd"/>
      <w:r w:rsidRPr="003378E5">
        <w:t>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      Большуюрольвраспространениипедагогическогоопытаиграютоткрытыеурокиитворческиемероприятия.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  Большинствопроведенныхуроковимероприятийпроходит сиспользованиемИКТ-</w:t>
      </w:r>
      <w:proofErr w:type="gramStart"/>
      <w:r w:rsidRPr="003378E5">
        <w:t>технологий,чтоговоритоповышениикомпьютернойграмотностиучителей</w:t>
      </w:r>
      <w:proofErr w:type="gramEnd"/>
      <w:r w:rsidRPr="003378E5">
        <w:t>-</w:t>
      </w:r>
      <w:r w:rsidRPr="003378E5">
        <w:lastRenderedPageBreak/>
        <w:t>предметников,стремленииразнообразитьучебно-воспитательныйпроцессисделатьегоболееэффективным.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  <w:rPr>
          <w:u w:val="single"/>
        </w:rPr>
      </w:pPr>
      <w:r w:rsidRPr="003378E5">
        <w:rPr>
          <w:u w:val="single"/>
        </w:rPr>
        <w:t>Участие</w:t>
      </w:r>
      <w:r w:rsidR="00156F24">
        <w:rPr>
          <w:u w:val="single"/>
        </w:rPr>
        <w:t xml:space="preserve"> </w:t>
      </w:r>
      <w:r w:rsidRPr="003378E5">
        <w:rPr>
          <w:u w:val="single"/>
        </w:rPr>
        <w:t>педагогов</w:t>
      </w:r>
      <w:r w:rsidR="00156F24">
        <w:rPr>
          <w:u w:val="single"/>
        </w:rPr>
        <w:t xml:space="preserve"> </w:t>
      </w:r>
      <w:r w:rsidRPr="003378E5">
        <w:rPr>
          <w:u w:val="single"/>
        </w:rPr>
        <w:t>в</w:t>
      </w:r>
      <w:r w:rsidR="00156F24">
        <w:rPr>
          <w:u w:val="single"/>
        </w:rPr>
        <w:t xml:space="preserve"> </w:t>
      </w:r>
      <w:r w:rsidRPr="003378E5">
        <w:rPr>
          <w:u w:val="single"/>
        </w:rPr>
        <w:t>конкурсах.</w:t>
      </w:r>
    </w:p>
    <w:p w:rsidR="005F72C9" w:rsidRPr="003378E5" w:rsidRDefault="005F72C9" w:rsidP="005F72C9">
      <w:pPr>
        <w:jc w:val="both"/>
        <w:textAlignment w:val="top"/>
      </w:pPr>
      <w:r w:rsidRPr="003378E5">
        <w:t xml:space="preserve">  Педагогический коллектив школы активно делится опытом своей работы на районных семинарах-практикумах, педагоги принимают активное участие в районных педагогических чтениях, круглых столах, конференциях. 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  <w:rPr>
          <w:lang w:eastAsia="ru-RU"/>
        </w:rPr>
      </w:pPr>
      <w:r w:rsidRPr="003378E5">
        <w:t>   Учителя школы размещаютсвой </w:t>
      </w:r>
      <w:proofErr w:type="gramStart"/>
      <w:r w:rsidRPr="003378E5">
        <w:t>опытработынашкольномсайтеиличныхстраницахвинтернете,также</w:t>
      </w:r>
      <w:proofErr w:type="gramEnd"/>
      <w:r w:rsidRPr="003378E5">
        <w:t> выступаютспедагогическимопытомнаконференциях,семинарах различногоуровня,участвуютвпрофессиональныхконкурсах.</w:t>
      </w:r>
    </w:p>
    <w:p w:rsidR="005F72C9" w:rsidRPr="003378E5" w:rsidRDefault="005F72C9" w:rsidP="00156F24">
      <w:pPr>
        <w:jc w:val="both"/>
        <w:rPr>
          <w:lang w:eastAsia="ru-RU"/>
        </w:rPr>
      </w:pPr>
      <w:r w:rsidRPr="003378E5">
        <w:rPr>
          <w:lang w:eastAsia="ru-RU"/>
        </w:rPr>
        <w:tab/>
      </w:r>
      <w:r w:rsidRPr="003378E5">
        <w:rPr>
          <w:lang w:eastAsia="ru-RU"/>
        </w:rPr>
        <w:tab/>
      </w:r>
    </w:p>
    <w:p w:rsidR="005F72C9" w:rsidRPr="005F72C9" w:rsidRDefault="005F72C9" w:rsidP="005F72C9">
      <w:pPr>
        <w:pStyle w:val="ac"/>
        <w:tabs>
          <w:tab w:val="left" w:pos="8820"/>
        </w:tabs>
        <w:ind w:right="-5"/>
        <w:rPr>
          <w:b/>
          <w:bCs/>
          <w:sz w:val="28"/>
          <w:szCs w:val="28"/>
        </w:rPr>
      </w:pPr>
      <w:r w:rsidRPr="005F72C9">
        <w:rPr>
          <w:b/>
          <w:bCs/>
          <w:sz w:val="28"/>
          <w:szCs w:val="28"/>
        </w:rPr>
        <w:t>Проблемный анализ состояния школы. Обоснование выбора приоритетных направлений развития образовательной среды школы.</w:t>
      </w:r>
    </w:p>
    <w:p w:rsidR="005F72C9" w:rsidRPr="003378E5" w:rsidRDefault="005F72C9" w:rsidP="005F72C9">
      <w:pPr>
        <w:ind w:firstLine="900"/>
        <w:jc w:val="both"/>
        <w:rPr>
          <w:b/>
        </w:rPr>
      </w:pPr>
    </w:p>
    <w:p w:rsidR="005F72C9" w:rsidRPr="003378E5" w:rsidRDefault="005F72C9" w:rsidP="005F72C9">
      <w:pPr>
        <w:ind w:firstLine="900"/>
        <w:jc w:val="both"/>
      </w:pPr>
      <w:r w:rsidRPr="003378E5">
        <w:t>В педагогиче</w:t>
      </w:r>
      <w:r w:rsidR="00156F24">
        <w:t>ском коллективе МКОУ «</w:t>
      </w:r>
      <w:proofErr w:type="spellStart"/>
      <w:r w:rsidR="00156F24">
        <w:t>Цизгаринская</w:t>
      </w:r>
      <w:proofErr w:type="spellEnd"/>
      <w:r w:rsidR="00156F24">
        <w:t xml:space="preserve"> ООШ»</w:t>
      </w:r>
      <w:r w:rsidRPr="003378E5">
        <w:t xml:space="preserve"> учебно-воспитательный процесс организован в условиях стабильного функционирования. Коллектив сплоченный. Идейное единство коллектива обеспечивается, прежде всего, сходством ценностных ориентаций, которое отражается в целях, задачах, обозначенных проблемах. Интеллектуальное единство обеспечивается организацией </w:t>
      </w:r>
      <w:proofErr w:type="gramStart"/>
      <w:r w:rsidRPr="003378E5">
        <w:t>работы  педагогов</w:t>
      </w:r>
      <w:proofErr w:type="gramEnd"/>
      <w:r w:rsidRPr="003378E5">
        <w:t xml:space="preserve"> по овладению психолого-педагогическими знаниями, ломкой стереотипов обыденного мышления. Организационное единство формируется рациональным распределением функций </w:t>
      </w:r>
      <w:proofErr w:type="gramStart"/>
      <w:r w:rsidRPr="003378E5">
        <w:t>между  всеми</w:t>
      </w:r>
      <w:proofErr w:type="gramEnd"/>
      <w:r w:rsidRPr="003378E5">
        <w:t xml:space="preserve"> членами коллектива, делегированием полномочий. </w:t>
      </w:r>
    </w:p>
    <w:p w:rsidR="005F72C9" w:rsidRPr="003378E5" w:rsidRDefault="005F72C9" w:rsidP="005F72C9">
      <w:pPr>
        <w:ind w:firstLine="900"/>
        <w:jc w:val="both"/>
      </w:pPr>
      <w:r w:rsidRPr="003378E5">
        <w:t>В целом, педагогический коллектив на период функционирования достойно справляется с поставленными перед ними задачами.</w:t>
      </w:r>
    </w:p>
    <w:p w:rsidR="005F72C9" w:rsidRPr="003378E5" w:rsidRDefault="005F72C9" w:rsidP="005F72C9">
      <w:pPr>
        <w:ind w:firstLine="900"/>
        <w:jc w:val="both"/>
      </w:pPr>
      <w:r w:rsidRPr="003378E5">
        <w:t>Повышение профессионального уровня педагогического коллектива, возрастание творческой активности педагогов, овладение принципами личностно-ориентированного подхода, методикой современного построения образовательной деятельности, способствуют решению целей и задач программы развития образовательного учреждения.</w:t>
      </w:r>
    </w:p>
    <w:p w:rsidR="005F72C9" w:rsidRPr="003378E5" w:rsidRDefault="005F72C9" w:rsidP="005F72C9">
      <w:pPr>
        <w:ind w:firstLine="900"/>
        <w:jc w:val="both"/>
      </w:pPr>
      <w:r w:rsidRPr="003378E5">
        <w:t>Учителя по своему характеру доброжелательны, воспитаны и дорожат хорошим отношением к ним своих учеников, р</w:t>
      </w:r>
      <w:r w:rsidR="00391A83">
        <w:t xml:space="preserve">одителей и </w:t>
      </w:r>
      <w:proofErr w:type="gramStart"/>
      <w:r w:rsidR="00391A83">
        <w:t>администрации  села</w:t>
      </w:r>
      <w:proofErr w:type="gramEnd"/>
      <w:r w:rsidRPr="003378E5">
        <w:t>.</w:t>
      </w:r>
    </w:p>
    <w:p w:rsidR="005F72C9" w:rsidRPr="003378E5" w:rsidRDefault="005F72C9" w:rsidP="005F72C9">
      <w:pPr>
        <w:ind w:firstLine="900"/>
        <w:jc w:val="both"/>
        <w:rPr>
          <w:b/>
        </w:rPr>
      </w:pP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                                      Социальный</w:t>
      </w:r>
      <w:r w:rsidR="00F4278D">
        <w:t xml:space="preserve"> </w:t>
      </w:r>
      <w:r w:rsidRPr="003378E5">
        <w:t>паспорт</w:t>
      </w:r>
      <w:r w:rsidR="004768FF">
        <w:t xml:space="preserve"> </w:t>
      </w:r>
      <w:r w:rsidRPr="003378E5">
        <w:t>школы</w:t>
      </w:r>
    </w:p>
    <w:tbl>
      <w:tblPr>
        <w:tblStyle w:val="af5"/>
        <w:tblW w:w="95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1701"/>
        <w:gridCol w:w="1730"/>
      </w:tblGrid>
      <w:tr w:rsidR="005F72C9" w:rsidRPr="003378E5" w:rsidTr="005F72C9">
        <w:trPr>
          <w:trHeight w:val="225"/>
        </w:trPr>
        <w:tc>
          <w:tcPr>
            <w:tcW w:w="4395" w:type="dxa"/>
          </w:tcPr>
          <w:p w:rsidR="005F72C9" w:rsidRPr="003378E5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730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</w:tr>
      <w:tr w:rsidR="005F72C9" w:rsidRPr="003378E5" w:rsidTr="005F72C9">
        <w:trPr>
          <w:trHeight w:val="217"/>
        </w:trPr>
        <w:tc>
          <w:tcPr>
            <w:tcW w:w="4395" w:type="dxa"/>
          </w:tcPr>
          <w:p w:rsidR="005F72C9" w:rsidRPr="003378E5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Количество комплект классов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F72C9" w:rsidRPr="003378E5" w:rsidTr="005F72C9">
        <w:trPr>
          <w:trHeight w:val="225"/>
        </w:trPr>
        <w:tc>
          <w:tcPr>
            <w:tcW w:w="4395" w:type="dxa"/>
          </w:tcPr>
          <w:p w:rsidR="005F72C9" w:rsidRPr="003378E5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Кол –во учащихся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0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F72C9" w:rsidRPr="003378E5" w:rsidTr="005F72C9">
        <w:trPr>
          <w:trHeight w:val="217"/>
        </w:trPr>
        <w:tc>
          <w:tcPr>
            <w:tcW w:w="4395" w:type="dxa"/>
          </w:tcPr>
          <w:p w:rsidR="005F72C9" w:rsidRPr="003378E5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На вну</w:t>
            </w:r>
            <w:r w:rsidR="004823C5"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  <w:r w:rsidRPr="003378E5">
              <w:rPr>
                <w:rFonts w:ascii="Times New Roman" w:hAnsi="Times New Roman"/>
                <w:sz w:val="24"/>
                <w:szCs w:val="24"/>
              </w:rPr>
              <w:t>школьном учете</w:t>
            </w:r>
          </w:p>
        </w:tc>
        <w:tc>
          <w:tcPr>
            <w:tcW w:w="1701" w:type="dxa"/>
          </w:tcPr>
          <w:p w:rsidR="005F72C9" w:rsidRPr="003378E5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F72C9" w:rsidRPr="003378E5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5F72C9" w:rsidRPr="003378E5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2C9" w:rsidRPr="003378E5" w:rsidTr="005F72C9">
        <w:trPr>
          <w:trHeight w:val="217"/>
        </w:trPr>
        <w:tc>
          <w:tcPr>
            <w:tcW w:w="4395" w:type="dxa"/>
          </w:tcPr>
          <w:p w:rsidR="005F72C9" w:rsidRPr="003378E5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 xml:space="preserve">На учете в </w:t>
            </w:r>
            <w:proofErr w:type="gramStart"/>
            <w:r w:rsidRPr="003378E5">
              <w:rPr>
                <w:rFonts w:ascii="Times New Roman" w:hAnsi="Times New Roman"/>
                <w:sz w:val="24"/>
                <w:szCs w:val="24"/>
              </w:rPr>
              <w:t>ПДН  КДН</w:t>
            </w:r>
            <w:proofErr w:type="gramEnd"/>
            <w:r w:rsidRPr="003378E5">
              <w:rPr>
                <w:rFonts w:ascii="Times New Roman" w:hAnsi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1701" w:type="dxa"/>
          </w:tcPr>
          <w:p w:rsidR="005F72C9" w:rsidRPr="003378E5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F72C9" w:rsidRPr="003378E5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5F72C9" w:rsidRPr="003378E5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2C9" w:rsidRPr="003378E5" w:rsidTr="005F72C9">
        <w:trPr>
          <w:trHeight w:val="352"/>
        </w:trPr>
        <w:tc>
          <w:tcPr>
            <w:tcW w:w="4395" w:type="dxa"/>
          </w:tcPr>
          <w:p w:rsidR="005F72C9" w:rsidRPr="003378E5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Во внеурочное время занято детей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0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F72C9" w:rsidRPr="003378E5" w:rsidTr="005F72C9">
        <w:trPr>
          <w:trHeight w:val="217"/>
        </w:trPr>
        <w:tc>
          <w:tcPr>
            <w:tcW w:w="4395" w:type="dxa"/>
          </w:tcPr>
          <w:p w:rsidR="005F72C9" w:rsidRPr="003378E5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Неблагополучных семей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F72C9" w:rsidRPr="003378E5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72C9" w:rsidRPr="003378E5" w:rsidTr="005F72C9">
        <w:trPr>
          <w:trHeight w:val="451"/>
        </w:trPr>
        <w:tc>
          <w:tcPr>
            <w:tcW w:w="4395" w:type="dxa"/>
          </w:tcPr>
          <w:p w:rsidR="005F72C9" w:rsidRPr="003378E5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Многодетных семей</w:t>
            </w:r>
          </w:p>
          <w:p w:rsidR="005F72C9" w:rsidRPr="003378E5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(более трех детей)</w:t>
            </w:r>
          </w:p>
        </w:tc>
        <w:tc>
          <w:tcPr>
            <w:tcW w:w="1701" w:type="dxa"/>
          </w:tcPr>
          <w:p w:rsidR="005F72C9" w:rsidRPr="003378E5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1</w:t>
            </w:r>
            <w:r w:rsidR="00476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72C9" w:rsidRPr="003378E5" w:rsidTr="005F72C9">
        <w:trPr>
          <w:trHeight w:val="217"/>
        </w:trPr>
        <w:tc>
          <w:tcPr>
            <w:tcW w:w="4395" w:type="dxa"/>
          </w:tcPr>
          <w:p w:rsidR="005F72C9" w:rsidRPr="003378E5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Малообеспеченных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0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F72C9" w:rsidRPr="003378E5" w:rsidTr="005F72C9">
        <w:trPr>
          <w:trHeight w:val="352"/>
        </w:trPr>
        <w:tc>
          <w:tcPr>
            <w:tcW w:w="4395" w:type="dxa"/>
          </w:tcPr>
          <w:p w:rsidR="005F72C9" w:rsidRPr="003378E5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Кол –во детей находящихся под опекой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F72C9" w:rsidRPr="003378E5" w:rsidRDefault="004768FF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5F72C9" w:rsidRPr="003378E5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2C9" w:rsidRPr="003378E5" w:rsidTr="005F72C9">
        <w:trPr>
          <w:trHeight w:val="225"/>
        </w:trPr>
        <w:tc>
          <w:tcPr>
            <w:tcW w:w="4395" w:type="dxa"/>
          </w:tcPr>
          <w:p w:rsidR="005F72C9" w:rsidRPr="003378E5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Дети инвалиды</w:t>
            </w:r>
          </w:p>
        </w:tc>
        <w:tc>
          <w:tcPr>
            <w:tcW w:w="1701" w:type="dxa"/>
          </w:tcPr>
          <w:p w:rsidR="005F72C9" w:rsidRPr="003378E5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F72C9" w:rsidRPr="003378E5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F72C9" w:rsidRPr="003378E5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F72C9" w:rsidRPr="003378E5" w:rsidRDefault="005F72C9" w:rsidP="005F72C9">
      <w:pPr>
        <w:ind w:firstLine="900"/>
        <w:jc w:val="both"/>
      </w:pPr>
    </w:p>
    <w:p w:rsidR="005F72C9" w:rsidRPr="003378E5" w:rsidRDefault="005F72C9" w:rsidP="005F72C9">
      <w:pPr>
        <w:ind w:firstLine="900"/>
        <w:jc w:val="both"/>
      </w:pPr>
      <w:r w:rsidRPr="003378E5">
        <w:t xml:space="preserve"> Психологическая служба в </w:t>
      </w:r>
      <w:proofErr w:type="spellStart"/>
      <w:proofErr w:type="gramStart"/>
      <w:r w:rsidRPr="003378E5">
        <w:t>МКО</w:t>
      </w:r>
      <w:r w:rsidR="004768FF">
        <w:t>У»Цизгаринская</w:t>
      </w:r>
      <w:proofErr w:type="spellEnd"/>
      <w:proofErr w:type="gramEnd"/>
      <w:r w:rsidR="004768FF">
        <w:t xml:space="preserve"> ООШ»</w:t>
      </w:r>
      <w:r w:rsidRPr="003378E5">
        <w:t xml:space="preserve"> представляет собой систему практического использования психологии для решения комплексных задач психологической экспертизы, консультации и диагностики. Работа осуществляется по </w:t>
      </w:r>
      <w:r w:rsidRPr="003378E5">
        <w:lastRenderedPageBreak/>
        <w:t xml:space="preserve">следующим направлениям: организационная работа с администрацией, консультационно-методическая работа с педагогами и классными руководителями, </w:t>
      </w:r>
      <w:proofErr w:type="spellStart"/>
      <w:r w:rsidRPr="003378E5">
        <w:t>коррекционно</w:t>
      </w:r>
      <w:proofErr w:type="spellEnd"/>
      <w:r w:rsidRPr="003378E5">
        <w:t xml:space="preserve"> – развивающая работа с детьми.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 xml:space="preserve">Ежегодно в начале учебного года в школе проводится диагностика первоклассников с целью определения интеллектуального потенциала, уровня </w:t>
      </w:r>
      <w:proofErr w:type="spellStart"/>
      <w:r w:rsidRPr="003378E5">
        <w:t>сформированности</w:t>
      </w:r>
      <w:proofErr w:type="spellEnd"/>
      <w:r w:rsidRPr="003378E5">
        <w:t xml:space="preserve"> эмоционально – волевой сферы, особенностей личности, что позволяет оценить уровень готовности детей к обучению в школе. При выявлении психолого-педагогических проблем проводится работа с родителями по определению путей коррекции. </w:t>
      </w:r>
      <w:proofErr w:type="spellStart"/>
      <w:r w:rsidRPr="003378E5">
        <w:t>Психокоррекционная</w:t>
      </w:r>
      <w:proofErr w:type="spellEnd"/>
      <w:r w:rsidRPr="003378E5">
        <w:t xml:space="preserve"> работа позволяет ликвидировать причины отставания учащихся в школе из-</w:t>
      </w:r>
      <w:proofErr w:type="gramStart"/>
      <w:r w:rsidRPr="003378E5">
        <w:t xml:space="preserve">за  </w:t>
      </w:r>
      <w:proofErr w:type="spellStart"/>
      <w:r w:rsidRPr="003378E5">
        <w:t>несформированности</w:t>
      </w:r>
      <w:proofErr w:type="spellEnd"/>
      <w:proofErr w:type="gramEnd"/>
      <w:r w:rsidRPr="003378E5">
        <w:t xml:space="preserve"> познавательной деятельности, слабости познавательных процессов, отсутствии мотивации.Вшколесозданасистемакоррекционно-развивающегообучения.  Длясоциальнойподдержкиэтойкатегорииобучающихся </w:t>
      </w:r>
      <w:proofErr w:type="gramStart"/>
      <w:r w:rsidRPr="003378E5">
        <w:t>создаютсяусловиясоциальной,психологическойкомфортности</w:t>
      </w:r>
      <w:proofErr w:type="gramEnd"/>
      <w:r w:rsidRPr="003378E5">
        <w:t>(бесплатноепитание,вовлечениевдополнительноеобразованиешколыидругихобразовательныхучреждений).   Проводимая коррекционная работа позволяет эффективно осуществлять психолого-педагогическое сопровождение.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  <w:rPr>
          <w:u w:val="single"/>
        </w:rPr>
      </w:pPr>
      <w:proofErr w:type="spellStart"/>
      <w:r w:rsidRPr="003378E5">
        <w:rPr>
          <w:u w:val="single"/>
        </w:rPr>
        <w:t>Здоровьесберегающие</w:t>
      </w:r>
      <w:proofErr w:type="spellEnd"/>
      <w:r w:rsidR="00456391">
        <w:rPr>
          <w:u w:val="single"/>
        </w:rPr>
        <w:t xml:space="preserve"> </w:t>
      </w:r>
      <w:r w:rsidRPr="003378E5">
        <w:rPr>
          <w:u w:val="single"/>
        </w:rPr>
        <w:t>технологии</w:t>
      </w:r>
      <w:r w:rsidR="00456391">
        <w:rPr>
          <w:u w:val="single"/>
        </w:rPr>
        <w:t xml:space="preserve"> </w:t>
      </w:r>
      <w:r w:rsidRPr="003378E5">
        <w:rPr>
          <w:u w:val="single"/>
        </w:rPr>
        <w:t>в</w:t>
      </w:r>
      <w:r w:rsidR="00456391">
        <w:rPr>
          <w:u w:val="single"/>
        </w:rPr>
        <w:t xml:space="preserve"> </w:t>
      </w:r>
      <w:r w:rsidRPr="003378E5">
        <w:rPr>
          <w:u w:val="single"/>
        </w:rPr>
        <w:t>образовательном</w:t>
      </w:r>
      <w:r w:rsidR="00456391">
        <w:rPr>
          <w:u w:val="single"/>
        </w:rPr>
        <w:t xml:space="preserve"> </w:t>
      </w:r>
      <w:r w:rsidRPr="003378E5">
        <w:rPr>
          <w:u w:val="single"/>
        </w:rPr>
        <w:t>процессе.</w:t>
      </w:r>
    </w:p>
    <w:p w:rsidR="005F72C9" w:rsidRPr="003378E5" w:rsidRDefault="005F72C9" w:rsidP="0084219C">
      <w:pPr>
        <w:pStyle w:val="afa"/>
      </w:pPr>
      <w:r w:rsidRPr="003378E5">
        <w:t> Педагогическийколлектившколы работаетнадсозданиемиразвитиемздоровьесберегающейсредывобразовательномпроцессе. </w:t>
      </w:r>
    </w:p>
    <w:p w:rsidR="005F72C9" w:rsidRPr="003378E5" w:rsidRDefault="005F72C9" w:rsidP="0084219C">
      <w:pPr>
        <w:pStyle w:val="afa"/>
      </w:pPr>
      <w:r w:rsidRPr="003378E5">
        <w:t> </w:t>
      </w:r>
      <w:proofErr w:type="gramStart"/>
      <w:r w:rsidRPr="003378E5">
        <w:t>Сцельюсохраненияздоровьяучащихся,дляустраненияихперегрузок</w:t>
      </w:r>
      <w:proofErr w:type="gramEnd"/>
      <w:r w:rsidRPr="003378E5">
        <w:t>,сниженияутомляемости,устраненияжалобнанедомоганияиусталостьвшколепроводитсясистематическаяцеленаправленная работапоследующихнаправлениям: </w:t>
      </w:r>
    </w:p>
    <w:p w:rsidR="005F72C9" w:rsidRPr="003378E5" w:rsidRDefault="005F72C9" w:rsidP="0084219C">
      <w:pPr>
        <w:pStyle w:val="afa"/>
      </w:pPr>
      <w:r w:rsidRPr="003378E5">
        <w:rPr>
          <w:rFonts w:eastAsia="Arial"/>
        </w:rPr>
        <w:t>•</w:t>
      </w:r>
      <w:r w:rsidRPr="003378E5">
        <w:t>     </w:t>
      </w:r>
      <w:r w:rsidRPr="003378E5">
        <w:rPr>
          <w:rStyle w:val="apple-converted-space"/>
        </w:rPr>
        <w:t> </w:t>
      </w:r>
      <w:r w:rsidRPr="003378E5">
        <w:t>реализацияпедагогическойсистемыпсихолого-социальногосопровожденияучащихсянакаждомвозрастномэтапе; </w:t>
      </w:r>
    </w:p>
    <w:p w:rsidR="005F72C9" w:rsidRPr="003378E5" w:rsidRDefault="005F72C9" w:rsidP="0084219C">
      <w:pPr>
        <w:pStyle w:val="afa"/>
      </w:pPr>
      <w:r w:rsidRPr="003378E5">
        <w:rPr>
          <w:rFonts w:eastAsia="Arial"/>
        </w:rPr>
        <w:t>•</w:t>
      </w:r>
      <w:r w:rsidRPr="003378E5">
        <w:t>     </w:t>
      </w:r>
      <w:r w:rsidRPr="003378E5">
        <w:rPr>
          <w:rStyle w:val="apple-converted-space"/>
        </w:rPr>
        <w:t> </w:t>
      </w:r>
      <w:r w:rsidRPr="003378E5">
        <w:t>обеспечениеусловийдлясохраненияиукрепленияздоровьяучащихсяипедагогов; </w:t>
      </w:r>
    </w:p>
    <w:p w:rsidR="005F72C9" w:rsidRPr="003378E5" w:rsidRDefault="005F72C9" w:rsidP="0084219C">
      <w:pPr>
        <w:pStyle w:val="afa"/>
      </w:pPr>
      <w:r w:rsidRPr="003378E5">
        <w:rPr>
          <w:rFonts w:eastAsia="Arial"/>
        </w:rPr>
        <w:t>•</w:t>
      </w:r>
      <w:r w:rsidRPr="003378E5">
        <w:t>     </w:t>
      </w:r>
      <w:r w:rsidRPr="003378E5">
        <w:rPr>
          <w:rStyle w:val="apple-converted-space"/>
        </w:rPr>
        <w:t> </w:t>
      </w:r>
      <w:proofErr w:type="gramStart"/>
      <w:r w:rsidRPr="003378E5">
        <w:t>созданиеактивнойобразовательнойсредысцельюформированияустойчивоймотивацииздоровогообразажизни,интеграциявопросовздоровья</w:t>
      </w:r>
      <w:proofErr w:type="gramEnd"/>
      <w:r w:rsidRPr="003378E5">
        <w:t> издоровогообразажизнивтематикуразличныхдисциплин,классныхчасов,родительскихсобраний.</w:t>
      </w:r>
    </w:p>
    <w:p w:rsidR="005F72C9" w:rsidRPr="003378E5" w:rsidRDefault="005F72C9" w:rsidP="0084219C">
      <w:pPr>
        <w:pStyle w:val="afa"/>
      </w:pPr>
      <w:r w:rsidRPr="003378E5">
        <w:t> </w:t>
      </w:r>
    </w:p>
    <w:p w:rsidR="005F72C9" w:rsidRPr="003378E5" w:rsidRDefault="005F72C9" w:rsidP="0084219C">
      <w:pPr>
        <w:pStyle w:val="afa"/>
      </w:pPr>
      <w:r w:rsidRPr="003378E5">
        <w:t> Действияпедагогическогоколлективапосозданиюздоровьесберегающихусловийвшколе:</w:t>
      </w:r>
    </w:p>
    <w:p w:rsidR="005F72C9" w:rsidRPr="003378E5" w:rsidRDefault="005F72C9" w:rsidP="0084219C">
      <w:pPr>
        <w:pStyle w:val="afa"/>
      </w:pPr>
      <w:r w:rsidRPr="003378E5">
        <w:t>1.      </w:t>
      </w:r>
      <w:r w:rsidRPr="003378E5">
        <w:rPr>
          <w:rStyle w:val="apple-converted-space"/>
        </w:rPr>
        <w:t> </w:t>
      </w:r>
      <w:r w:rsidRPr="003378E5">
        <w:t>Налаженосотрудничествопедагогическогоколлективашколы </w:t>
      </w:r>
      <w:proofErr w:type="gramStart"/>
      <w:r w:rsidRPr="003378E5">
        <w:t>смедицинскими,социальнымиучреждениямипо</w:t>
      </w:r>
      <w:proofErr w:type="gramEnd"/>
      <w:r w:rsidRPr="003378E5">
        <w:t> сохранениюиукреплениюздоровьяучащихся. </w:t>
      </w:r>
    </w:p>
    <w:p w:rsidR="005F72C9" w:rsidRPr="003378E5" w:rsidRDefault="005F72C9" w:rsidP="0084219C">
      <w:pPr>
        <w:pStyle w:val="afa"/>
      </w:pPr>
      <w:r w:rsidRPr="003378E5">
        <w:t>2.      </w:t>
      </w:r>
      <w:r w:rsidRPr="003378E5">
        <w:rPr>
          <w:rStyle w:val="apple-converted-space"/>
        </w:rPr>
        <w:t> </w:t>
      </w:r>
      <w:r w:rsidRPr="003378E5">
        <w:t>Учащиеся </w:t>
      </w:r>
      <w:proofErr w:type="gramStart"/>
      <w:r w:rsidRPr="003378E5">
        <w:t>школыпосещаютспортивныекружки,секции</w:t>
      </w:r>
      <w:proofErr w:type="gramEnd"/>
      <w:r w:rsidRPr="003378E5">
        <w:t>,хореографическиекружки.</w:t>
      </w:r>
    </w:p>
    <w:p w:rsidR="005F72C9" w:rsidRPr="003378E5" w:rsidRDefault="005F72C9" w:rsidP="0084219C">
      <w:pPr>
        <w:pStyle w:val="afa"/>
      </w:pPr>
      <w:r w:rsidRPr="003378E5">
        <w:t>3.      </w:t>
      </w:r>
      <w:r w:rsidRPr="003378E5">
        <w:rPr>
          <w:rStyle w:val="apple-converted-space"/>
        </w:rPr>
        <w:t> </w:t>
      </w:r>
      <w:r w:rsidRPr="003378E5">
        <w:t>Вшколеразработанатематикаклассныхчасов, направленнаянавоспитаниездоровогообразажизни.</w:t>
      </w:r>
    </w:p>
    <w:p w:rsidR="005F72C9" w:rsidRPr="003378E5" w:rsidRDefault="005F72C9" w:rsidP="0084219C">
      <w:pPr>
        <w:pStyle w:val="afa"/>
      </w:pPr>
      <w:r w:rsidRPr="003378E5">
        <w:t>4.      </w:t>
      </w:r>
      <w:r w:rsidRPr="003378E5">
        <w:rPr>
          <w:rStyle w:val="apple-converted-space"/>
        </w:rPr>
        <w:t> </w:t>
      </w:r>
      <w:r w:rsidRPr="003378E5">
        <w:t>Вшколеосуществляются тематические </w:t>
      </w:r>
      <w:proofErr w:type="gramStart"/>
      <w:r w:rsidRPr="003378E5">
        <w:t>проекты,проводятсяконференции</w:t>
      </w:r>
      <w:proofErr w:type="gramEnd"/>
      <w:r w:rsidRPr="003378E5">
        <w:t>,диспуты,пропагандирующиездоровыйобразжизни.</w:t>
      </w:r>
    </w:p>
    <w:p w:rsidR="005F72C9" w:rsidRPr="003378E5" w:rsidRDefault="005F72C9" w:rsidP="0084219C">
      <w:pPr>
        <w:pStyle w:val="afa"/>
      </w:pPr>
      <w:r w:rsidRPr="003378E5">
        <w:t>5.      </w:t>
      </w:r>
      <w:r w:rsidRPr="003378E5">
        <w:rPr>
          <w:rStyle w:val="apple-converted-space"/>
        </w:rPr>
        <w:t> </w:t>
      </w:r>
      <w:r w:rsidRPr="003378E5">
        <w:t>Ежемесячно </w:t>
      </w:r>
      <w:proofErr w:type="spellStart"/>
      <w:proofErr w:type="gramStart"/>
      <w:r w:rsidRPr="003378E5">
        <w:t>проводится«</w:t>
      </w:r>
      <w:proofErr w:type="gramEnd"/>
      <w:r w:rsidRPr="003378E5">
        <w:t>Час</w:t>
      </w:r>
      <w:proofErr w:type="spellEnd"/>
      <w:r w:rsidR="004768FF">
        <w:t xml:space="preserve"> </w:t>
      </w:r>
      <w:r w:rsidRPr="003378E5">
        <w:t>здоровья».</w:t>
      </w:r>
    </w:p>
    <w:p w:rsidR="005F72C9" w:rsidRPr="003378E5" w:rsidRDefault="005F72C9" w:rsidP="0084219C">
      <w:pPr>
        <w:pStyle w:val="afa"/>
      </w:pPr>
      <w:r w:rsidRPr="003378E5">
        <w:t>6.      </w:t>
      </w:r>
      <w:r w:rsidRPr="003378E5">
        <w:rPr>
          <w:rStyle w:val="apple-converted-space"/>
        </w:rPr>
        <w:t> </w:t>
      </w:r>
      <w:r w:rsidRPr="003378E5">
        <w:t>Проводятся</w:t>
      </w:r>
      <w:r w:rsidR="004823C5">
        <w:t xml:space="preserve"> </w:t>
      </w:r>
      <w:r w:rsidRPr="003378E5">
        <w:t>Дни</w:t>
      </w:r>
      <w:r w:rsidR="004823C5">
        <w:t xml:space="preserve"> </w:t>
      </w:r>
      <w:r w:rsidRPr="003378E5">
        <w:t>здоровья,</w:t>
      </w:r>
      <w:r w:rsidR="00824939">
        <w:t xml:space="preserve"> </w:t>
      </w:r>
      <w:r w:rsidRPr="003378E5">
        <w:t>оздоровительные</w:t>
      </w:r>
      <w:r w:rsidR="004823C5">
        <w:t xml:space="preserve"> </w:t>
      </w:r>
      <w:r w:rsidRPr="003378E5">
        <w:t>мероприятия</w:t>
      </w:r>
      <w:r w:rsidR="004823C5">
        <w:t xml:space="preserve"> </w:t>
      </w:r>
      <w:r w:rsidRPr="003378E5">
        <w:t>в</w:t>
      </w:r>
      <w:r w:rsidR="004823C5">
        <w:t xml:space="preserve"> </w:t>
      </w:r>
      <w:r w:rsidRPr="003378E5">
        <w:t>течение</w:t>
      </w:r>
      <w:r w:rsidR="004823C5">
        <w:t xml:space="preserve"> </w:t>
      </w:r>
      <w:r w:rsidRPr="003378E5">
        <w:t>учебного</w:t>
      </w:r>
      <w:r w:rsidR="004823C5">
        <w:t xml:space="preserve"> </w:t>
      </w:r>
      <w:r w:rsidRPr="003378E5">
        <w:t>дня</w:t>
      </w:r>
      <w:r w:rsidRPr="003378E5">
        <w:rPr>
          <w:rFonts w:eastAsia="Arial"/>
        </w:rPr>
        <w:t xml:space="preserve"> – </w:t>
      </w:r>
      <w:r w:rsidRPr="003378E5">
        <w:t>это</w:t>
      </w:r>
      <w:r w:rsidR="004823C5">
        <w:t xml:space="preserve"> </w:t>
      </w:r>
      <w:proofErr w:type="spellStart"/>
      <w:r w:rsidRPr="003378E5">
        <w:t>физкульт</w:t>
      </w:r>
      <w:proofErr w:type="spellEnd"/>
      <w:r w:rsidR="00824939">
        <w:t xml:space="preserve"> </w:t>
      </w:r>
      <w:r w:rsidRPr="003378E5">
        <w:t>паузы</w:t>
      </w:r>
      <w:r w:rsidR="004823C5">
        <w:t xml:space="preserve"> </w:t>
      </w:r>
      <w:r w:rsidRPr="003378E5">
        <w:t>и</w:t>
      </w:r>
      <w:r w:rsidR="004823C5">
        <w:t xml:space="preserve"> </w:t>
      </w:r>
      <w:r w:rsidRPr="003378E5">
        <w:t>физкультминутки,</w:t>
      </w:r>
      <w:r w:rsidR="00824939">
        <w:t xml:space="preserve"> </w:t>
      </w:r>
      <w:r w:rsidRPr="003378E5">
        <w:t>подвижные</w:t>
      </w:r>
      <w:r w:rsidR="00824939">
        <w:t xml:space="preserve"> </w:t>
      </w:r>
      <w:r w:rsidRPr="003378E5">
        <w:t>игры</w:t>
      </w:r>
      <w:r w:rsidR="00824939">
        <w:t xml:space="preserve"> </w:t>
      </w:r>
      <w:r w:rsidRPr="003378E5">
        <w:t>во</w:t>
      </w:r>
      <w:r w:rsidR="00824939">
        <w:t xml:space="preserve"> </w:t>
      </w:r>
      <w:r w:rsidRPr="003378E5">
        <w:t>время</w:t>
      </w:r>
      <w:r w:rsidR="00824939">
        <w:t xml:space="preserve"> </w:t>
      </w:r>
      <w:r w:rsidRPr="003378E5">
        <w:t>перемен,</w:t>
      </w:r>
      <w:r w:rsidR="00824939">
        <w:t xml:space="preserve"> </w:t>
      </w:r>
      <w:r w:rsidRPr="003378E5">
        <w:t>туристические</w:t>
      </w:r>
      <w:r w:rsidR="00824939">
        <w:t xml:space="preserve"> </w:t>
      </w:r>
      <w:r w:rsidRPr="003378E5">
        <w:t>походы.</w:t>
      </w:r>
    </w:p>
    <w:p w:rsidR="005F72C9" w:rsidRPr="003378E5" w:rsidRDefault="005F72C9" w:rsidP="0084219C">
      <w:pPr>
        <w:pStyle w:val="afa"/>
      </w:pPr>
      <w:r w:rsidRPr="003378E5">
        <w:t>7.      </w:t>
      </w:r>
      <w:r w:rsidRPr="003378E5">
        <w:rPr>
          <w:rStyle w:val="apple-converted-space"/>
        </w:rPr>
        <w:t> </w:t>
      </w:r>
      <w:r w:rsidRPr="003378E5">
        <w:t>Организациячасаактивныхдвиженийв начальнойшколемеждууроками.</w:t>
      </w:r>
    </w:p>
    <w:p w:rsidR="005F72C9" w:rsidRPr="003378E5" w:rsidRDefault="005F72C9" w:rsidP="0084219C">
      <w:pPr>
        <w:pStyle w:val="afa"/>
      </w:pPr>
      <w:proofErr w:type="gramStart"/>
      <w:r w:rsidRPr="003378E5">
        <w:t>Медицинскиеобследованияидиспансеризацияучащихся,физическоевоспитание</w:t>
      </w:r>
      <w:proofErr w:type="gramEnd"/>
      <w:r w:rsidRPr="003378E5">
        <w:t>,просветительскаяработа,экспериментальнаяработапедагогическогоколлектива,посещениеучащимисяспортивныхсекцийикружковпозволяютдобиться,чтобы количествоучащихсясхроническимизаболеваниямипостепенно  уменьшалось.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  <w:rPr>
          <w:u w:val="single"/>
        </w:rPr>
      </w:pPr>
      <w:proofErr w:type="spellStart"/>
      <w:r w:rsidRPr="003378E5">
        <w:rPr>
          <w:u w:val="single"/>
        </w:rPr>
        <w:t>Уровенькачествауспеваемостиучащихся</w:t>
      </w:r>
      <w:proofErr w:type="spellEnd"/>
      <w:r w:rsidRPr="003378E5">
        <w:rPr>
          <w:u w:val="single"/>
        </w:rPr>
        <w:t>:</w:t>
      </w: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851"/>
        <w:gridCol w:w="821"/>
        <w:gridCol w:w="738"/>
        <w:gridCol w:w="2126"/>
        <w:gridCol w:w="851"/>
        <w:gridCol w:w="800"/>
        <w:gridCol w:w="730"/>
        <w:gridCol w:w="1730"/>
      </w:tblGrid>
      <w:tr w:rsidR="005F72C9" w:rsidRPr="0084219C" w:rsidTr="0084219C">
        <w:trPr>
          <w:trHeight w:val="345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5F72C9"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5F72C9">
            <w:pPr>
              <w:pStyle w:val="13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 xml:space="preserve">          Качество </w:t>
            </w:r>
            <w:proofErr w:type="gramStart"/>
            <w:r w:rsidRPr="0084219C">
              <w:rPr>
                <w:rFonts w:ascii="Times New Roman" w:hAnsi="Times New Roman"/>
              </w:rPr>
              <w:t>образования  %</w:t>
            </w:r>
            <w:proofErr w:type="gramEnd"/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5F72C9">
            <w:pPr>
              <w:pStyle w:val="13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 xml:space="preserve">                                СОУ   %</w:t>
            </w:r>
          </w:p>
        </w:tc>
      </w:tr>
      <w:tr w:rsidR="00053D0E" w:rsidRPr="0084219C" w:rsidTr="0084219C">
        <w:trPr>
          <w:trHeight w:val="345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3D0E" w:rsidRPr="0084219C" w:rsidRDefault="00053D0E" w:rsidP="00053D0E"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D0E" w:rsidRPr="0084219C" w:rsidRDefault="00053D0E" w:rsidP="00053D0E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84219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D0E" w:rsidRPr="0084219C" w:rsidRDefault="00053D0E" w:rsidP="00053D0E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84219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D0E" w:rsidRPr="0084219C" w:rsidRDefault="00053D0E" w:rsidP="00053D0E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84219C">
              <w:rPr>
                <w:rFonts w:ascii="Times New Roman" w:hAnsi="Times New Roman"/>
              </w:rPr>
              <w:t>-</w:t>
            </w:r>
          </w:p>
          <w:p w:rsidR="00053D0E" w:rsidRPr="0084219C" w:rsidRDefault="00053D0E" w:rsidP="00053D0E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D0E" w:rsidRPr="0084219C" w:rsidRDefault="00053D0E" w:rsidP="00053D0E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динамика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D0E" w:rsidRPr="00053D0E" w:rsidRDefault="00053D0E" w:rsidP="00053D0E">
            <w:r w:rsidRPr="00053D0E">
              <w:rPr>
                <w:sz w:val="22"/>
                <w:szCs w:val="22"/>
              </w:rPr>
              <w:t>2013-2014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D0E" w:rsidRPr="00053D0E" w:rsidRDefault="00053D0E" w:rsidP="00053D0E">
            <w:r w:rsidRPr="00053D0E">
              <w:rPr>
                <w:sz w:val="22"/>
                <w:szCs w:val="22"/>
              </w:rPr>
              <w:t>2014-2015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D0E" w:rsidRPr="00053D0E" w:rsidRDefault="00053D0E" w:rsidP="00053D0E">
            <w:r w:rsidRPr="00053D0E">
              <w:rPr>
                <w:sz w:val="22"/>
                <w:szCs w:val="22"/>
              </w:rPr>
              <w:t>2015-2016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D0E" w:rsidRPr="0084219C" w:rsidRDefault="00053D0E" w:rsidP="00053D0E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динамика</w:t>
            </w:r>
          </w:p>
        </w:tc>
      </w:tr>
      <w:tr w:rsidR="005F72C9" w:rsidRPr="0084219C" w:rsidTr="0084219C">
        <w:trPr>
          <w:trHeight w:val="13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5F72C9">
            <w:pPr>
              <w:pStyle w:val="13"/>
              <w:rPr>
                <w:rFonts w:ascii="Times New Roman" w:hAnsi="Times New Roman"/>
              </w:rPr>
            </w:pPr>
          </w:p>
          <w:p w:rsidR="005F72C9" w:rsidRPr="0084219C" w:rsidRDefault="005F72C9" w:rsidP="005F72C9">
            <w:pPr>
              <w:pStyle w:val="13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lastRenderedPageBreak/>
              <w:t>1-4 классы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lastRenderedPageBreak/>
              <w:t>44.1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lastRenderedPageBreak/>
              <w:t>50,0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lastRenderedPageBreak/>
              <w:t>51,0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lastRenderedPageBreak/>
              <w:t xml:space="preserve">Положительная </w:t>
            </w:r>
            <w:r w:rsidRPr="0084219C">
              <w:rPr>
                <w:rFonts w:ascii="Times New Roman" w:hAnsi="Times New Roman"/>
              </w:rPr>
              <w:lastRenderedPageBreak/>
              <w:t>динамика на повышение (на 1 %)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lastRenderedPageBreak/>
              <w:t>49.4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lastRenderedPageBreak/>
              <w:t>50,9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lastRenderedPageBreak/>
              <w:t>55,9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lastRenderedPageBreak/>
              <w:t xml:space="preserve">Положительная </w:t>
            </w:r>
            <w:r w:rsidRPr="0084219C">
              <w:rPr>
                <w:rFonts w:ascii="Times New Roman" w:hAnsi="Times New Roman"/>
              </w:rPr>
              <w:lastRenderedPageBreak/>
              <w:t>динамика на повышение</w:t>
            </w:r>
          </w:p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(на 5 %)</w:t>
            </w:r>
          </w:p>
        </w:tc>
      </w:tr>
      <w:tr w:rsidR="005F72C9" w:rsidRPr="0084219C" w:rsidTr="0084219C">
        <w:trPr>
          <w:trHeight w:val="13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5F72C9">
            <w:pPr>
              <w:pStyle w:val="13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lastRenderedPageBreak/>
              <w:t>5-9 классы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54.9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35.6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47.7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Значительное повышение по сравнению с предыдущим годом (на 12.1%)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55,3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49.6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53,0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Повышение по сравнению с предыдущим годом (на 3.4 %)</w:t>
            </w:r>
          </w:p>
        </w:tc>
      </w:tr>
      <w:tr w:rsidR="005F72C9" w:rsidRPr="0084219C" w:rsidTr="0084219C">
        <w:trPr>
          <w:trHeight w:val="13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5F72C9"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</w:tr>
      <w:tr w:rsidR="005F72C9" w:rsidRPr="0084219C" w:rsidTr="0084219C">
        <w:trPr>
          <w:trHeight w:val="13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5F72C9">
            <w:pPr>
              <w:pStyle w:val="13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В целом по школе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54.5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43.9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52.3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+ 8,4 % (по сравнению с предыдущим годом)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55,0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51,4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55.3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84219C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84219C">
              <w:rPr>
                <w:rFonts w:ascii="Times New Roman" w:hAnsi="Times New Roman"/>
              </w:rPr>
              <w:t>+ 3.9 % (по сравнению с предыдущим годом)</w:t>
            </w:r>
          </w:p>
        </w:tc>
      </w:tr>
    </w:tbl>
    <w:p w:rsidR="005F72C9" w:rsidRPr="003378E5" w:rsidRDefault="005F72C9" w:rsidP="005F72C9">
      <w:pPr>
        <w:ind w:firstLine="708"/>
        <w:jc w:val="both"/>
      </w:pPr>
      <w:r w:rsidRPr="003378E5">
        <w:t>Выводы: стабильно высокий уровень успеваемости на всех ступенях обучения.</w:t>
      </w:r>
    </w:p>
    <w:p w:rsidR="005F72C9" w:rsidRPr="003378E5" w:rsidRDefault="005F72C9" w:rsidP="00F20D14">
      <w:pPr>
        <w:ind w:firstLine="709"/>
        <w:jc w:val="both"/>
      </w:pPr>
      <w:r w:rsidRPr="003378E5">
        <w:t xml:space="preserve">Из таблицы видна положительная динамика качества </w:t>
      </w:r>
      <w:proofErr w:type="spellStart"/>
      <w:r w:rsidRPr="003378E5">
        <w:t>обученности</w:t>
      </w:r>
      <w:proofErr w:type="spellEnd"/>
      <w:r w:rsidRPr="003378E5">
        <w:t xml:space="preserve"> учащихся в начальной школе (ежегодное повышение); на основной ступени обучения качество образования в 201</w:t>
      </w:r>
      <w:r w:rsidR="00053D0E">
        <w:t>5</w:t>
      </w:r>
      <w:r w:rsidRPr="003378E5">
        <w:t>-201</w:t>
      </w:r>
      <w:r w:rsidR="00053D0E">
        <w:t>6</w:t>
      </w:r>
      <w:r w:rsidRPr="003378E5">
        <w:t xml:space="preserve"> учебном году выше на 12.1 % по сравнению с предыдущим учебным годом, но ниже на 7.2 % по сравнению с 201</w:t>
      </w:r>
      <w:r w:rsidR="00053D0E">
        <w:t>3</w:t>
      </w:r>
      <w:r w:rsidRPr="003378E5">
        <w:t>-201</w:t>
      </w:r>
      <w:r w:rsidR="00053D0E">
        <w:t>4</w:t>
      </w:r>
      <w:r w:rsidRPr="003378E5">
        <w:t xml:space="preserve"> уч. годом.</w:t>
      </w:r>
    </w:p>
    <w:p w:rsidR="005F72C9" w:rsidRPr="003378E5" w:rsidRDefault="00F20D14" w:rsidP="005F72C9">
      <w:pPr>
        <w:pStyle w:val="ab"/>
        <w:shd w:val="clear" w:color="auto" w:fill="FFFFFF"/>
        <w:spacing w:before="0" w:after="200"/>
        <w:jc w:val="both"/>
        <w:rPr>
          <w:u w:val="single"/>
        </w:rPr>
      </w:pPr>
      <w:proofErr w:type="gramStart"/>
      <w:r>
        <w:rPr>
          <w:u w:val="single"/>
        </w:rPr>
        <w:t>Результаты  ОГЭ</w:t>
      </w:r>
      <w:proofErr w:type="gramEnd"/>
      <w:r w:rsidR="005F72C9" w:rsidRPr="003378E5">
        <w:rPr>
          <w:u w:val="single"/>
        </w:rPr>
        <w:t>(%качества):</w:t>
      </w:r>
    </w:p>
    <w:p w:rsidR="005F72C9" w:rsidRPr="003378E5" w:rsidRDefault="005F72C9" w:rsidP="005F72C9">
      <w:pPr>
        <w:tabs>
          <w:tab w:val="left" w:pos="993"/>
        </w:tabs>
        <w:jc w:val="center"/>
        <w:rPr>
          <w:b/>
        </w:rPr>
      </w:pPr>
      <w:r w:rsidRPr="003378E5">
        <w:rPr>
          <w:b/>
        </w:rPr>
        <w:t xml:space="preserve">Результаты государственной итоговой аттестации выпускников </w:t>
      </w:r>
    </w:p>
    <w:p w:rsidR="005F72C9" w:rsidRPr="003378E5" w:rsidRDefault="005F72C9" w:rsidP="005F72C9">
      <w:pPr>
        <w:tabs>
          <w:tab w:val="left" w:pos="993"/>
        </w:tabs>
        <w:jc w:val="center"/>
        <w:rPr>
          <w:b/>
        </w:rPr>
      </w:pPr>
      <w:r w:rsidRPr="003378E5">
        <w:rPr>
          <w:b/>
        </w:rPr>
        <w:t>9 класса.</w:t>
      </w:r>
    </w:p>
    <w:tbl>
      <w:tblPr>
        <w:tblW w:w="981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4"/>
        <w:gridCol w:w="1180"/>
        <w:gridCol w:w="1120"/>
        <w:gridCol w:w="1120"/>
        <w:gridCol w:w="911"/>
        <w:gridCol w:w="1532"/>
        <w:gridCol w:w="1083"/>
      </w:tblGrid>
      <w:tr w:rsidR="005F72C9" w:rsidRPr="003378E5" w:rsidTr="0084219C">
        <w:trPr>
          <w:trHeight w:val="239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</w:pPr>
          </w:p>
          <w:p w:rsidR="005F72C9" w:rsidRPr="003378E5" w:rsidRDefault="005F72C9" w:rsidP="005F72C9">
            <w:pPr>
              <w:tabs>
                <w:tab w:val="left" w:pos="993"/>
              </w:tabs>
            </w:pPr>
            <w:r w:rsidRPr="003378E5">
              <w:t>Показатели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учебные годы</w:t>
            </w:r>
          </w:p>
        </w:tc>
      </w:tr>
      <w:tr w:rsidR="00053D0E" w:rsidRPr="003378E5" w:rsidTr="0084219C">
        <w:trPr>
          <w:trHeight w:val="206"/>
        </w:trPr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3D0E" w:rsidRPr="003378E5" w:rsidRDefault="00053D0E" w:rsidP="00053D0E">
            <w:pPr>
              <w:jc w:val="center"/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D0E" w:rsidRPr="009220DD" w:rsidRDefault="00053D0E" w:rsidP="00053D0E">
            <w:r w:rsidRPr="009220DD">
              <w:t>2013-2014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D0E" w:rsidRPr="009220DD" w:rsidRDefault="00053D0E" w:rsidP="00053D0E">
            <w:r w:rsidRPr="009220DD">
              <w:t>2014-2015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D0E" w:rsidRPr="009220DD" w:rsidRDefault="00053D0E" w:rsidP="00053D0E">
            <w:r w:rsidRPr="009220DD">
              <w:t>2015-</w:t>
            </w:r>
            <w:r>
              <w:t>2016</w:t>
            </w:r>
          </w:p>
        </w:tc>
      </w:tr>
      <w:tr w:rsidR="005F72C9" w:rsidRPr="003378E5" w:rsidTr="0084219C">
        <w:trPr>
          <w:trHeight w:val="19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ГИА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год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ГИА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ОГЭ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год</w:t>
            </w:r>
          </w:p>
        </w:tc>
      </w:tr>
      <w:tr w:rsidR="005F72C9" w:rsidRPr="003378E5" w:rsidTr="0084219C">
        <w:trPr>
          <w:trHeight w:val="31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</w:pPr>
            <w:r w:rsidRPr="003378E5">
              <w:t>количество выпускников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C06D0D" w:rsidP="005F72C9">
            <w:pPr>
              <w:tabs>
                <w:tab w:val="left" w:pos="993"/>
              </w:tabs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C06D0D" w:rsidP="005F72C9">
            <w:pPr>
              <w:tabs>
                <w:tab w:val="left" w:pos="993"/>
              </w:tabs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1200E7" w:rsidP="005F72C9">
            <w:pPr>
              <w:tabs>
                <w:tab w:val="left" w:pos="993"/>
              </w:tabs>
              <w:jc w:val="center"/>
            </w:pPr>
            <w: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1200E7" w:rsidP="005F72C9">
            <w:pPr>
              <w:tabs>
                <w:tab w:val="left" w:pos="993"/>
              </w:tabs>
              <w:jc w:val="center"/>
            </w:pPr>
            <w: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1200E7" w:rsidP="005F72C9">
            <w:pPr>
              <w:tabs>
                <w:tab w:val="left" w:pos="993"/>
              </w:tabs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1200E7" w:rsidP="005F72C9">
            <w:pPr>
              <w:tabs>
                <w:tab w:val="left" w:pos="993"/>
              </w:tabs>
            </w:pPr>
            <w:r>
              <w:t>5</w:t>
            </w:r>
          </w:p>
        </w:tc>
      </w:tr>
      <w:tr w:rsidR="005F72C9" w:rsidRPr="003378E5" w:rsidTr="0084219C">
        <w:trPr>
          <w:trHeight w:val="19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</w:pPr>
            <w:r w:rsidRPr="003378E5">
              <w:t>успеваемость (%)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100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100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100</w:t>
            </w:r>
          </w:p>
        </w:tc>
      </w:tr>
      <w:tr w:rsidR="005F72C9" w:rsidRPr="003378E5" w:rsidTr="0084219C">
        <w:trPr>
          <w:trHeight w:val="32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</w:pPr>
            <w:r w:rsidRPr="003378E5">
              <w:t>качество образования (%)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C06D0D" w:rsidP="005F72C9">
            <w:pPr>
              <w:tabs>
                <w:tab w:val="left" w:pos="993"/>
              </w:tabs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C06D0D" w:rsidP="005F72C9">
            <w:pPr>
              <w:tabs>
                <w:tab w:val="left" w:pos="993"/>
              </w:tabs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57,9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56,7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53.3</w:t>
            </w:r>
          </w:p>
        </w:tc>
      </w:tr>
      <w:tr w:rsidR="005F72C9" w:rsidRPr="003378E5" w:rsidTr="0084219C">
        <w:trPr>
          <w:trHeight w:val="20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</w:pPr>
            <w:r w:rsidRPr="003378E5">
              <w:t>СОУ (%)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72,8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56.6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59.8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54,3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3378E5" w:rsidRDefault="005F72C9" w:rsidP="005F72C9">
            <w:pPr>
              <w:tabs>
                <w:tab w:val="left" w:pos="993"/>
              </w:tabs>
              <w:jc w:val="center"/>
            </w:pPr>
            <w:r w:rsidRPr="003378E5">
              <w:t>53.3</w:t>
            </w:r>
          </w:p>
        </w:tc>
      </w:tr>
    </w:tbl>
    <w:p w:rsidR="005F72C9" w:rsidRPr="003378E5" w:rsidRDefault="005F72C9" w:rsidP="005F72C9">
      <w:pPr>
        <w:tabs>
          <w:tab w:val="left" w:pos="993"/>
        </w:tabs>
        <w:jc w:val="center"/>
        <w:rPr>
          <w:b/>
        </w:rPr>
      </w:pPr>
    </w:p>
    <w:p w:rsidR="0084219C" w:rsidRDefault="0084219C" w:rsidP="005F72C9">
      <w:pPr>
        <w:tabs>
          <w:tab w:val="left" w:pos="993"/>
        </w:tabs>
        <w:jc w:val="center"/>
        <w:rPr>
          <w:b/>
        </w:rPr>
      </w:pPr>
    </w:p>
    <w:p w:rsidR="0084219C" w:rsidRDefault="0084219C" w:rsidP="005F72C9">
      <w:pPr>
        <w:tabs>
          <w:tab w:val="left" w:pos="993"/>
        </w:tabs>
        <w:jc w:val="center"/>
        <w:rPr>
          <w:b/>
        </w:rPr>
      </w:pPr>
    </w:p>
    <w:p w:rsidR="0084219C" w:rsidRDefault="0084219C" w:rsidP="005F72C9">
      <w:pPr>
        <w:tabs>
          <w:tab w:val="left" w:pos="993"/>
        </w:tabs>
        <w:jc w:val="center"/>
        <w:rPr>
          <w:b/>
        </w:rPr>
      </w:pPr>
    </w:p>
    <w:p w:rsidR="0084219C" w:rsidRDefault="0084219C" w:rsidP="005F72C9">
      <w:pPr>
        <w:tabs>
          <w:tab w:val="left" w:pos="993"/>
        </w:tabs>
        <w:jc w:val="center"/>
        <w:rPr>
          <w:b/>
        </w:rPr>
      </w:pPr>
    </w:p>
    <w:p w:rsidR="005F72C9" w:rsidRPr="003378E5" w:rsidRDefault="005F72C9" w:rsidP="005F72C9">
      <w:pPr>
        <w:jc w:val="both"/>
        <w:rPr>
          <w:b/>
        </w:rPr>
      </w:pPr>
      <w:r w:rsidRPr="003378E5">
        <w:t xml:space="preserve">Таким образом, учитывая результаты ГИА и ЕГЭ, администрацией школы и методическими объединениями учителей-предметников будет продолжена работы по повышению </w:t>
      </w:r>
      <w:proofErr w:type="gramStart"/>
      <w:r w:rsidRPr="003378E5">
        <w:t>качества подготовки</w:t>
      </w:r>
      <w:proofErr w:type="gramEnd"/>
      <w:r w:rsidRPr="003378E5">
        <w:t xml:space="preserve"> обучающихся к государственной итоговой аттестации.</w:t>
      </w:r>
    </w:p>
    <w:p w:rsidR="005F72C9" w:rsidRDefault="005F72C9" w:rsidP="005F72C9">
      <w:pPr>
        <w:spacing w:after="120"/>
        <w:jc w:val="both"/>
        <w:rPr>
          <w:b/>
        </w:rPr>
      </w:pPr>
    </w:p>
    <w:p w:rsidR="005F72C9" w:rsidRDefault="005F72C9" w:rsidP="005F72C9">
      <w:pPr>
        <w:spacing w:after="120"/>
        <w:jc w:val="both"/>
        <w:rPr>
          <w:b/>
        </w:rPr>
      </w:pPr>
    </w:p>
    <w:p w:rsidR="005F72C9" w:rsidRPr="003378E5" w:rsidRDefault="005F72C9" w:rsidP="005F72C9">
      <w:pPr>
        <w:spacing w:after="120"/>
        <w:jc w:val="both"/>
        <w:rPr>
          <w:b/>
        </w:rPr>
      </w:pPr>
    </w:p>
    <w:p w:rsidR="005F72C9" w:rsidRPr="003378E5" w:rsidRDefault="005F72C9" w:rsidP="005F72C9">
      <w:pPr>
        <w:ind w:firstLine="709"/>
        <w:jc w:val="center"/>
        <w:rPr>
          <w:b/>
        </w:rPr>
      </w:pPr>
      <w:r w:rsidRPr="003378E5">
        <w:rPr>
          <w:b/>
        </w:rPr>
        <w:t xml:space="preserve">Динамика </w:t>
      </w:r>
      <w:proofErr w:type="gramStart"/>
      <w:r w:rsidRPr="003378E5">
        <w:rPr>
          <w:b/>
        </w:rPr>
        <w:t>качества  образования</w:t>
      </w:r>
      <w:proofErr w:type="gramEnd"/>
      <w:r w:rsidRPr="003378E5">
        <w:rPr>
          <w:b/>
        </w:rPr>
        <w:t xml:space="preserve">  по  преподавателям.</w:t>
      </w:r>
    </w:p>
    <w:p w:rsidR="005F72C9" w:rsidRPr="003378E5" w:rsidRDefault="005F72C9" w:rsidP="005F72C9">
      <w:pPr>
        <w:jc w:val="center"/>
        <w:rPr>
          <w:b/>
          <w:shd w:val="clear" w:color="auto" w:fill="FFFFFF"/>
        </w:rPr>
      </w:pPr>
      <w:r w:rsidRPr="003378E5">
        <w:rPr>
          <w:b/>
          <w:shd w:val="clear" w:color="auto" w:fill="FFFFFF"/>
        </w:rPr>
        <w:t>Предметы гуманитарного цикла за 3 года</w:t>
      </w:r>
    </w:p>
    <w:p w:rsidR="005F72C9" w:rsidRPr="003378E5" w:rsidRDefault="005F72C9" w:rsidP="005F72C9">
      <w:pPr>
        <w:jc w:val="center"/>
        <w:rPr>
          <w:b/>
          <w:shd w:val="clear" w:color="auto" w:fill="FFFFFF"/>
        </w:rPr>
      </w:pPr>
    </w:p>
    <w:tbl>
      <w:tblPr>
        <w:tblW w:w="9827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1"/>
        <w:gridCol w:w="2243"/>
        <w:gridCol w:w="909"/>
        <w:gridCol w:w="972"/>
        <w:gridCol w:w="909"/>
        <w:gridCol w:w="972"/>
        <w:gridCol w:w="909"/>
        <w:gridCol w:w="972"/>
      </w:tblGrid>
      <w:tr w:rsidR="00053D0E" w:rsidRPr="00085A2E" w:rsidTr="0084219C">
        <w:trPr>
          <w:trHeight w:val="131"/>
        </w:trPr>
        <w:tc>
          <w:tcPr>
            <w:tcW w:w="194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53D0E" w:rsidRPr="00085A2E" w:rsidRDefault="00053D0E" w:rsidP="00053D0E">
            <w:pPr>
              <w:jc w:val="center"/>
            </w:pPr>
            <w:r w:rsidRPr="00085A2E">
              <w:t>Предмет</w:t>
            </w:r>
          </w:p>
        </w:tc>
        <w:tc>
          <w:tcPr>
            <w:tcW w:w="22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53D0E" w:rsidRPr="00085A2E" w:rsidRDefault="00053D0E" w:rsidP="00053D0E">
            <w:pPr>
              <w:jc w:val="center"/>
            </w:pPr>
            <w:r w:rsidRPr="00085A2E">
              <w:t>педагог</w:t>
            </w:r>
          </w:p>
        </w:tc>
        <w:tc>
          <w:tcPr>
            <w:tcW w:w="18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53D0E" w:rsidRPr="00997106" w:rsidRDefault="00053D0E" w:rsidP="00053D0E">
            <w:r w:rsidRPr="00997106">
              <w:t>2013-2014</w:t>
            </w:r>
          </w:p>
        </w:tc>
        <w:tc>
          <w:tcPr>
            <w:tcW w:w="18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53D0E" w:rsidRPr="00997106" w:rsidRDefault="00053D0E" w:rsidP="00053D0E">
            <w:r w:rsidRPr="00997106">
              <w:t>2014-2015</w:t>
            </w:r>
          </w:p>
        </w:tc>
        <w:tc>
          <w:tcPr>
            <w:tcW w:w="18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53D0E" w:rsidRDefault="00053D0E" w:rsidP="00053D0E">
            <w:r w:rsidRPr="00997106">
              <w:t>2015-2016</w:t>
            </w:r>
          </w:p>
        </w:tc>
      </w:tr>
      <w:tr w:rsidR="005F72C9" w:rsidRPr="00085A2E" w:rsidTr="0084219C">
        <w:trPr>
          <w:trHeight w:val="131"/>
        </w:trPr>
        <w:tc>
          <w:tcPr>
            <w:tcW w:w="194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22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успев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proofErr w:type="spellStart"/>
            <w:r w:rsidRPr="00085A2E">
              <w:t>кач.зн</w:t>
            </w:r>
            <w:proofErr w:type="spellEnd"/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успев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proofErr w:type="spellStart"/>
            <w:r w:rsidRPr="00085A2E">
              <w:t>кач.зн</w:t>
            </w:r>
            <w:proofErr w:type="spellEnd"/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успев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proofErr w:type="spellStart"/>
            <w:r w:rsidRPr="00085A2E">
              <w:t>кач.зн</w:t>
            </w:r>
            <w:proofErr w:type="spellEnd"/>
          </w:p>
        </w:tc>
      </w:tr>
      <w:tr w:rsidR="005F72C9" w:rsidRPr="00085A2E" w:rsidTr="0084219C">
        <w:trPr>
          <w:trHeight w:val="263"/>
        </w:trPr>
        <w:tc>
          <w:tcPr>
            <w:tcW w:w="194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r w:rsidRPr="00085A2E">
              <w:t>Русский язык</w:t>
            </w:r>
          </w:p>
        </w:tc>
        <w:tc>
          <w:tcPr>
            <w:tcW w:w="2243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054B96" w:rsidP="005F72C9">
            <w:r>
              <w:t>Учитель 6</w:t>
            </w:r>
            <w:r w:rsidR="005F72C9" w:rsidRPr="00085A2E">
              <w:t xml:space="preserve"> </w:t>
            </w:r>
            <w:proofErr w:type="spellStart"/>
            <w:r w:rsidR="005F72C9" w:rsidRPr="00085A2E">
              <w:t>кл</w:t>
            </w:r>
            <w:proofErr w:type="spellEnd"/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75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-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63,9</w:t>
            </w:r>
          </w:p>
        </w:tc>
      </w:tr>
      <w:tr w:rsidR="005F72C9" w:rsidRPr="00085A2E" w:rsidTr="0084219C">
        <w:trPr>
          <w:trHeight w:val="153"/>
        </w:trPr>
        <w:tc>
          <w:tcPr>
            <w:tcW w:w="194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2243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054B96" w:rsidP="005F72C9">
            <w:r>
              <w:t>Учитель 5.7.9</w:t>
            </w:r>
            <w:r w:rsidR="00EA39A4">
              <w:t xml:space="preserve"> </w:t>
            </w:r>
            <w:proofErr w:type="spellStart"/>
            <w:r w:rsidR="00EA39A4">
              <w:t>кл</w:t>
            </w:r>
            <w:proofErr w:type="spellEnd"/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63,9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53,8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61,2</w:t>
            </w:r>
          </w:p>
        </w:tc>
      </w:tr>
      <w:tr w:rsidR="005F72C9" w:rsidRPr="00085A2E" w:rsidTr="0084219C">
        <w:trPr>
          <w:trHeight w:val="277"/>
        </w:trPr>
        <w:tc>
          <w:tcPr>
            <w:tcW w:w="194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2243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054B96" w:rsidP="005F72C9">
            <w:r>
              <w:t>Учитель 8</w:t>
            </w:r>
            <w:r w:rsidR="00EA39A4">
              <w:t xml:space="preserve"> </w:t>
            </w:r>
            <w:proofErr w:type="spellStart"/>
            <w:r w:rsidR="00EA39A4">
              <w:t>кл</w:t>
            </w:r>
            <w:proofErr w:type="spellEnd"/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56,9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58,5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65,1</w:t>
            </w:r>
          </w:p>
        </w:tc>
      </w:tr>
      <w:tr w:rsidR="005F72C9" w:rsidRPr="00085A2E" w:rsidTr="0084219C">
        <w:trPr>
          <w:trHeight w:val="263"/>
        </w:trPr>
        <w:tc>
          <w:tcPr>
            <w:tcW w:w="194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r w:rsidRPr="00085A2E">
              <w:t>Литература</w:t>
            </w:r>
          </w:p>
        </w:tc>
        <w:tc>
          <w:tcPr>
            <w:tcW w:w="2243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054B96" w:rsidP="005F72C9">
            <w:proofErr w:type="gramStart"/>
            <w:r>
              <w:t>Учитель  6</w:t>
            </w:r>
            <w:proofErr w:type="gramEnd"/>
            <w:r w:rsidR="005F72C9" w:rsidRPr="00085A2E">
              <w:t xml:space="preserve"> </w:t>
            </w:r>
            <w:proofErr w:type="spellStart"/>
            <w:r w:rsidR="005F72C9" w:rsidRPr="00085A2E">
              <w:t>кл</w:t>
            </w:r>
            <w:proofErr w:type="spellEnd"/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75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-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-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60,3</w:t>
            </w:r>
          </w:p>
        </w:tc>
      </w:tr>
      <w:tr w:rsidR="005F72C9" w:rsidRPr="00085A2E" w:rsidTr="0084219C">
        <w:trPr>
          <w:trHeight w:val="138"/>
        </w:trPr>
        <w:tc>
          <w:tcPr>
            <w:tcW w:w="194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2243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054B96" w:rsidP="005F72C9">
            <w:r>
              <w:t>Учитель 5.7.9</w:t>
            </w:r>
            <w:r w:rsidR="00EA39A4">
              <w:t xml:space="preserve"> </w:t>
            </w:r>
            <w:proofErr w:type="spellStart"/>
            <w:r w:rsidR="00EA39A4">
              <w:t>кл</w:t>
            </w:r>
            <w:proofErr w:type="spellEnd"/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86,7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84,6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82,2</w:t>
            </w:r>
          </w:p>
        </w:tc>
      </w:tr>
      <w:tr w:rsidR="005F72C9" w:rsidRPr="00085A2E" w:rsidTr="0084219C">
        <w:trPr>
          <w:trHeight w:val="263"/>
        </w:trPr>
        <w:tc>
          <w:tcPr>
            <w:tcW w:w="194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2243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054B96" w:rsidP="005F72C9">
            <w:proofErr w:type="gramStart"/>
            <w:r>
              <w:t>Учитель  8</w:t>
            </w:r>
            <w:proofErr w:type="gramEnd"/>
            <w:r>
              <w:t xml:space="preserve"> </w:t>
            </w:r>
            <w:r w:rsidR="00EA39A4">
              <w:t xml:space="preserve"> </w:t>
            </w:r>
            <w:proofErr w:type="spellStart"/>
            <w:r w:rsidR="00EA39A4">
              <w:t>кл</w:t>
            </w:r>
            <w:proofErr w:type="spellEnd"/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77,4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78,0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77,4</w:t>
            </w:r>
          </w:p>
        </w:tc>
      </w:tr>
      <w:tr w:rsidR="005F72C9" w:rsidRPr="00085A2E" w:rsidTr="0084219C">
        <w:trPr>
          <w:trHeight w:val="263"/>
        </w:trPr>
        <w:tc>
          <w:tcPr>
            <w:tcW w:w="194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r w:rsidRPr="00085A2E">
              <w:lastRenderedPageBreak/>
              <w:t>История</w:t>
            </w:r>
          </w:p>
        </w:tc>
        <w:tc>
          <w:tcPr>
            <w:tcW w:w="2243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/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</w:tr>
      <w:tr w:rsidR="005F72C9" w:rsidRPr="00085A2E" w:rsidTr="0084219C">
        <w:trPr>
          <w:trHeight w:val="281"/>
        </w:trPr>
        <w:tc>
          <w:tcPr>
            <w:tcW w:w="194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2243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EA39A4" w:rsidP="005F72C9">
            <w:r>
              <w:t>У</w:t>
            </w:r>
            <w:r w:rsidR="00054B96">
              <w:t>читель 5-9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70,0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r w:rsidRPr="00085A2E">
              <w:t xml:space="preserve">  70,0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75,0</w:t>
            </w:r>
          </w:p>
        </w:tc>
      </w:tr>
      <w:tr w:rsidR="005F72C9" w:rsidRPr="00085A2E" w:rsidTr="0084219C">
        <w:trPr>
          <w:trHeight w:val="263"/>
        </w:trPr>
        <w:tc>
          <w:tcPr>
            <w:tcW w:w="194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r w:rsidRPr="00085A2E">
              <w:t>Обществознание</w:t>
            </w:r>
          </w:p>
        </w:tc>
        <w:tc>
          <w:tcPr>
            <w:tcW w:w="2243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054B96" w:rsidP="005F72C9">
            <w:proofErr w:type="gramStart"/>
            <w:r>
              <w:t>Учитель  5</w:t>
            </w:r>
            <w:proofErr w:type="gramEnd"/>
            <w:r>
              <w:t>-9</w:t>
            </w:r>
            <w:r w:rsidR="00EA39A4">
              <w:t>кл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79,5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72,3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100</w:t>
            </w: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  <w:r w:rsidRPr="00085A2E">
              <w:t>78,9</w:t>
            </w:r>
          </w:p>
        </w:tc>
      </w:tr>
      <w:tr w:rsidR="005F72C9" w:rsidRPr="00085A2E" w:rsidTr="0084219C">
        <w:trPr>
          <w:trHeight w:val="261"/>
        </w:trPr>
        <w:tc>
          <w:tcPr>
            <w:tcW w:w="194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2243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/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/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  <w:tc>
          <w:tcPr>
            <w:tcW w:w="972" w:type="dxa"/>
            <w:shd w:val="clear" w:color="000000" w:fill="FFFFFF"/>
            <w:tcMar>
              <w:left w:w="108" w:type="dxa"/>
              <w:right w:w="108" w:type="dxa"/>
            </w:tcMar>
          </w:tcPr>
          <w:p w:rsidR="005F72C9" w:rsidRPr="00085A2E" w:rsidRDefault="005F72C9" w:rsidP="005F72C9">
            <w:pPr>
              <w:jc w:val="center"/>
            </w:pPr>
          </w:p>
        </w:tc>
      </w:tr>
    </w:tbl>
    <w:p w:rsidR="005F72C9" w:rsidRDefault="005F72C9" w:rsidP="005F72C9">
      <w:pPr>
        <w:jc w:val="both"/>
        <w:rPr>
          <w:shd w:val="clear" w:color="auto" w:fill="FFFFFF"/>
        </w:rPr>
      </w:pPr>
    </w:p>
    <w:p w:rsidR="005F72C9" w:rsidRPr="003378E5" w:rsidRDefault="005F72C9" w:rsidP="005F72C9">
      <w:pPr>
        <w:jc w:val="both"/>
        <w:rPr>
          <w:shd w:val="clear" w:color="auto" w:fill="FFFFFF"/>
        </w:rPr>
      </w:pPr>
      <w:r w:rsidRPr="003378E5">
        <w:rPr>
          <w:shd w:val="clear" w:color="auto" w:fill="FFFFFF"/>
        </w:rPr>
        <w:t xml:space="preserve">Вывод: у всех преподавателей % качества </w:t>
      </w:r>
      <w:proofErr w:type="gramStart"/>
      <w:r w:rsidRPr="003378E5">
        <w:rPr>
          <w:shd w:val="clear" w:color="auto" w:fill="FFFFFF"/>
        </w:rPr>
        <w:t>знаний  выше</w:t>
      </w:r>
      <w:proofErr w:type="gramEnd"/>
      <w:r w:rsidRPr="003378E5">
        <w:rPr>
          <w:shd w:val="clear" w:color="auto" w:fill="FFFFFF"/>
        </w:rPr>
        <w:t xml:space="preserve"> среднего и высокий на протяжении 3 лет, в 2014-2015 учебном году показатели выше по сравнению с предыдущим годом, небольшое пони</w:t>
      </w:r>
      <w:r w:rsidR="00915223">
        <w:rPr>
          <w:shd w:val="clear" w:color="auto" w:fill="FFFFFF"/>
        </w:rPr>
        <w:t>жение показано у учителей 5.7,9 и 6,.8</w:t>
      </w:r>
      <w:r w:rsidRPr="003378E5">
        <w:rPr>
          <w:shd w:val="clear" w:color="auto" w:fill="FFFFFF"/>
        </w:rPr>
        <w:t xml:space="preserve"> классов по литературе. </w:t>
      </w:r>
    </w:p>
    <w:p w:rsidR="005F72C9" w:rsidRDefault="005F72C9" w:rsidP="005F72C9">
      <w:pPr>
        <w:jc w:val="center"/>
        <w:rPr>
          <w:b/>
          <w:shd w:val="clear" w:color="auto" w:fill="FFFFFF"/>
        </w:rPr>
      </w:pPr>
    </w:p>
    <w:p w:rsidR="005F72C9" w:rsidRPr="003378E5" w:rsidRDefault="005F72C9" w:rsidP="005F72C9">
      <w:pPr>
        <w:jc w:val="center"/>
        <w:rPr>
          <w:b/>
          <w:shd w:val="clear" w:color="auto" w:fill="FFFFFF"/>
        </w:rPr>
      </w:pPr>
      <w:r w:rsidRPr="003378E5">
        <w:rPr>
          <w:b/>
          <w:shd w:val="clear" w:color="auto" w:fill="FFFFFF"/>
        </w:rPr>
        <w:t>Предметы естественно-математического цикла:</w:t>
      </w:r>
    </w:p>
    <w:tbl>
      <w:tblPr>
        <w:tblW w:w="9842" w:type="dxa"/>
        <w:tblInd w:w="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2093"/>
        <w:gridCol w:w="634"/>
        <w:gridCol w:w="667"/>
        <w:gridCol w:w="776"/>
        <w:gridCol w:w="783"/>
        <w:gridCol w:w="784"/>
        <w:gridCol w:w="664"/>
        <w:gridCol w:w="670"/>
        <w:gridCol w:w="669"/>
        <w:gridCol w:w="661"/>
      </w:tblGrid>
      <w:tr w:rsidR="005F72C9" w:rsidRPr="00085A2E" w:rsidTr="0084219C">
        <w:trPr>
          <w:trHeight w:val="443"/>
        </w:trPr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ФИО</w:t>
            </w:r>
          </w:p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201</w:t>
            </w:r>
            <w:r w:rsidR="00053D0E">
              <w:rPr>
                <w:rFonts w:ascii="Times New Roman" w:hAnsi="Times New Roman"/>
              </w:rPr>
              <w:t>3</w:t>
            </w:r>
            <w:r w:rsidRPr="00085A2E">
              <w:rPr>
                <w:rFonts w:ascii="Times New Roman" w:hAnsi="Times New Roman"/>
              </w:rPr>
              <w:t>-201</w:t>
            </w:r>
            <w:r w:rsidR="00053D0E">
              <w:rPr>
                <w:rFonts w:ascii="Times New Roman" w:hAnsi="Times New Roman"/>
              </w:rPr>
              <w:t>4</w:t>
            </w:r>
          </w:p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%</w:t>
            </w:r>
          </w:p>
        </w:tc>
        <w:tc>
          <w:tcPr>
            <w:tcW w:w="2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201</w:t>
            </w:r>
            <w:r w:rsidR="00053D0E">
              <w:rPr>
                <w:rFonts w:ascii="Times New Roman" w:hAnsi="Times New Roman"/>
              </w:rPr>
              <w:t>4</w:t>
            </w:r>
            <w:r w:rsidRPr="00085A2E">
              <w:rPr>
                <w:rFonts w:ascii="Times New Roman" w:hAnsi="Times New Roman"/>
              </w:rPr>
              <w:t>-201</w:t>
            </w:r>
            <w:r w:rsidR="00053D0E">
              <w:rPr>
                <w:rFonts w:ascii="Times New Roman" w:hAnsi="Times New Roman"/>
              </w:rPr>
              <w:t>5</w:t>
            </w:r>
          </w:p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%</w:t>
            </w:r>
          </w:p>
        </w:tc>
        <w:tc>
          <w:tcPr>
            <w:tcW w:w="2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201</w:t>
            </w:r>
            <w:r w:rsidR="00053D0E">
              <w:rPr>
                <w:rFonts w:ascii="Times New Roman" w:hAnsi="Times New Roman"/>
              </w:rPr>
              <w:t>5</w:t>
            </w:r>
            <w:r w:rsidRPr="00085A2E">
              <w:rPr>
                <w:rFonts w:ascii="Times New Roman" w:hAnsi="Times New Roman"/>
              </w:rPr>
              <w:t>-201</w:t>
            </w:r>
            <w:r w:rsidR="00053D0E">
              <w:rPr>
                <w:rFonts w:ascii="Times New Roman" w:hAnsi="Times New Roman"/>
              </w:rPr>
              <w:t>6</w:t>
            </w:r>
          </w:p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%</w:t>
            </w:r>
          </w:p>
        </w:tc>
      </w:tr>
      <w:tr w:rsidR="005F72C9" w:rsidRPr="00085A2E" w:rsidTr="0084219C">
        <w:trPr>
          <w:trHeight w:val="118"/>
        </w:trPr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085A2E" w:rsidRDefault="005F72C9" w:rsidP="005F72C9"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BE5031">
              <w:rPr>
                <w:rFonts w:ascii="Times New Roman" w:hAnsi="Times New Roman"/>
              </w:rPr>
              <w:t>усп</w:t>
            </w:r>
            <w:proofErr w:type="spellEnd"/>
            <w:r w:rsidRPr="00BE5031">
              <w:rPr>
                <w:rFonts w:ascii="Times New Roman" w:hAnsi="Times New Roman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BE5031">
              <w:rPr>
                <w:rFonts w:ascii="Times New Roman" w:hAnsi="Times New Roman"/>
              </w:rPr>
              <w:t>кач</w:t>
            </w:r>
            <w:proofErr w:type="spell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BE5031">
              <w:rPr>
                <w:rFonts w:ascii="Times New Roman" w:hAnsi="Times New Roman"/>
              </w:rPr>
              <w:t>соу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BE5031">
              <w:rPr>
                <w:rFonts w:ascii="Times New Roman" w:hAnsi="Times New Roman"/>
              </w:rPr>
              <w:t>усп</w:t>
            </w:r>
            <w:proofErr w:type="spellEnd"/>
            <w:r w:rsidRPr="00BE5031">
              <w:rPr>
                <w:rFonts w:ascii="Times New Roman" w:hAnsi="Times New Roman"/>
              </w:rPr>
              <w:t>.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BE5031">
              <w:rPr>
                <w:rFonts w:ascii="Times New Roman" w:hAnsi="Times New Roman"/>
              </w:rPr>
              <w:t>кач</w:t>
            </w:r>
            <w:proofErr w:type="spellEnd"/>
            <w:r w:rsidRPr="00BE5031">
              <w:rPr>
                <w:rFonts w:ascii="Times New Roman" w:hAnsi="Times New Roman"/>
              </w:rPr>
              <w:t>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BE5031">
              <w:rPr>
                <w:rFonts w:ascii="Times New Roman" w:hAnsi="Times New Roman"/>
              </w:rPr>
              <w:t>соу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BE5031">
              <w:rPr>
                <w:rFonts w:ascii="Times New Roman" w:hAnsi="Times New Roman"/>
              </w:rPr>
              <w:t>усп</w:t>
            </w:r>
            <w:proofErr w:type="spellEnd"/>
            <w:r w:rsidRPr="00BE5031">
              <w:rPr>
                <w:rFonts w:ascii="Times New Roman" w:hAnsi="Times New Roman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BE5031">
              <w:rPr>
                <w:rFonts w:ascii="Times New Roman" w:hAnsi="Times New Roman"/>
              </w:rPr>
              <w:t>кач</w:t>
            </w:r>
            <w:proofErr w:type="spellEnd"/>
            <w:r w:rsidRPr="00BE5031">
              <w:rPr>
                <w:rFonts w:ascii="Times New Roman" w:hAnsi="Times New Roman"/>
              </w:rPr>
              <w:t>.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BE5031">
              <w:rPr>
                <w:rFonts w:ascii="Times New Roman" w:hAnsi="Times New Roman"/>
              </w:rPr>
              <w:t>соу</w:t>
            </w:r>
            <w:proofErr w:type="spellEnd"/>
          </w:p>
        </w:tc>
      </w:tr>
      <w:tr w:rsidR="005F72C9" w:rsidRPr="00085A2E" w:rsidTr="0084219C">
        <w:trPr>
          <w:trHeight w:val="234"/>
        </w:trPr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2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054B96" w:rsidP="00BE5031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5-9</w:t>
            </w:r>
            <w:r w:rsidR="005F72C9" w:rsidRPr="00BE5031">
              <w:rPr>
                <w:rFonts w:ascii="Times New Roman" w:hAnsi="Times New Roman"/>
              </w:rPr>
              <w:t xml:space="preserve"> </w:t>
            </w:r>
            <w:proofErr w:type="spellStart"/>
            <w:r w:rsidR="005F72C9" w:rsidRPr="00BE5031">
              <w:rPr>
                <w:rFonts w:ascii="Times New Roman" w:hAnsi="Times New Roman"/>
              </w:rPr>
              <w:t>кл</w:t>
            </w:r>
            <w:proofErr w:type="spellEnd"/>
            <w:r w:rsidR="00BE5031" w:rsidRPr="00BE5031">
              <w:rPr>
                <w:rFonts w:ascii="Times New Roman" w:hAnsi="Times New Roman"/>
              </w:rPr>
              <w:t>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0E599A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0E599A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45,2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53,9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0E599A" w:rsidP="000E599A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0E599A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</w:tc>
      </w:tr>
      <w:tr w:rsidR="005F72C9" w:rsidRPr="00085A2E" w:rsidTr="0084219C">
        <w:trPr>
          <w:trHeight w:val="234"/>
        </w:trPr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BE5031" w:rsidP="00BE5031">
            <w:pPr>
              <w:pStyle w:val="13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 xml:space="preserve">Учитель 8 </w:t>
            </w:r>
            <w:proofErr w:type="spellStart"/>
            <w:r w:rsidRPr="00BE5031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0E599A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0E599A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0E599A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0E599A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0E599A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5</w:t>
            </w:r>
            <w:r w:rsidR="000E599A">
              <w:rPr>
                <w:rFonts w:ascii="Times New Roman" w:hAnsi="Times New Roman"/>
              </w:rPr>
              <w:t>8,2</w:t>
            </w:r>
          </w:p>
        </w:tc>
      </w:tr>
      <w:tr w:rsidR="005F72C9" w:rsidRPr="00085A2E" w:rsidTr="0084219C">
        <w:trPr>
          <w:trHeight w:val="234"/>
        </w:trPr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E5031">
            <w:pPr>
              <w:pStyle w:val="13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 xml:space="preserve">Учитель 9 </w:t>
            </w:r>
            <w:proofErr w:type="spellStart"/>
            <w:r w:rsidRPr="00BE5031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0E599A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0E599A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CB45A8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CB45A8" w:rsidP="00CB45A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5</w:t>
            </w:r>
            <w:r w:rsidR="00CB45A8">
              <w:rPr>
                <w:rFonts w:ascii="Times New Roman" w:hAnsi="Times New Roman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CB45A8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5F72C9" w:rsidRPr="00085A2E" w:rsidTr="0084219C">
        <w:trPr>
          <w:trHeight w:val="234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2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054B96" w:rsidP="00BE5031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7-9</w:t>
            </w:r>
            <w:r w:rsidR="005F72C9" w:rsidRPr="00BE5031">
              <w:rPr>
                <w:rFonts w:ascii="Times New Roman" w:hAnsi="Times New Roman"/>
              </w:rPr>
              <w:t xml:space="preserve"> </w:t>
            </w:r>
            <w:proofErr w:type="spellStart"/>
            <w:r w:rsidR="005F72C9" w:rsidRPr="00BE5031">
              <w:rPr>
                <w:rFonts w:ascii="Times New Roman" w:hAnsi="Times New Roman"/>
              </w:rPr>
              <w:t>кл</w:t>
            </w:r>
            <w:proofErr w:type="spellEnd"/>
            <w:r w:rsidR="00BE5031" w:rsidRPr="00BE5031">
              <w:rPr>
                <w:rFonts w:ascii="Times New Roman" w:hAnsi="Times New Roman"/>
              </w:rPr>
              <w:t>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CB45A8" w:rsidP="00CB45A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CB45A8" w:rsidP="00CB45A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CB45A8" w:rsidP="00CB45A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CB45A8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CB45A8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CB45A8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5F72C9" w:rsidRPr="00085A2E" w:rsidTr="0084219C">
        <w:trPr>
          <w:trHeight w:val="234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085A2E" w:rsidRDefault="005F72C9" w:rsidP="00BC028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2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915223" w:rsidP="00BE5031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5-9</w:t>
            </w:r>
            <w:r w:rsidR="005F72C9" w:rsidRPr="00BE5031">
              <w:rPr>
                <w:rFonts w:ascii="Times New Roman" w:hAnsi="Times New Roman"/>
              </w:rPr>
              <w:t xml:space="preserve"> </w:t>
            </w:r>
            <w:proofErr w:type="spellStart"/>
            <w:r w:rsidR="005F72C9" w:rsidRPr="00BE5031">
              <w:rPr>
                <w:rFonts w:ascii="Times New Roman" w:hAnsi="Times New Roman"/>
              </w:rPr>
              <w:t>кл</w:t>
            </w:r>
            <w:proofErr w:type="spellEnd"/>
            <w:r w:rsidR="00BE5031" w:rsidRPr="00BE5031">
              <w:rPr>
                <w:rFonts w:ascii="Times New Roman" w:hAnsi="Times New Roman"/>
              </w:rPr>
              <w:t>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CB45A8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CB45A8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CB45A8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CB45A8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5F72C9" w:rsidP="00BC0283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72C9" w:rsidRPr="00BE5031" w:rsidRDefault="00CB45A8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F72C9" w:rsidRPr="00BE5031" w:rsidRDefault="00CB45A8" w:rsidP="00BC0283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BE5031" w:rsidRPr="00BE5031" w:rsidTr="0084219C">
        <w:trPr>
          <w:trHeight w:val="234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BE5031" w:rsidP="00BE503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03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915223" w:rsidP="00BE5031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8-9</w:t>
            </w:r>
            <w:r w:rsidR="00BE5031" w:rsidRPr="00BE5031">
              <w:rPr>
                <w:rFonts w:ascii="Times New Roman" w:hAnsi="Times New Roman"/>
              </w:rPr>
              <w:t xml:space="preserve"> </w:t>
            </w:r>
            <w:proofErr w:type="spellStart"/>
            <w:r w:rsidR="00BE5031" w:rsidRPr="00BE5031">
              <w:rPr>
                <w:rFonts w:ascii="Times New Roman" w:hAnsi="Times New Roman"/>
              </w:rPr>
              <w:t>кл</w:t>
            </w:r>
            <w:proofErr w:type="spellEnd"/>
            <w:r w:rsidR="00BE5031" w:rsidRPr="00BE5031">
              <w:rPr>
                <w:rFonts w:ascii="Times New Roman" w:hAnsi="Times New Roman"/>
              </w:rPr>
              <w:t>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BE5031" w:rsidP="00BE5031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CB45A8" w:rsidP="00CB45A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CB45A8" w:rsidP="00CB45A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BE5031" w:rsidP="00BE5031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CB45A8" w:rsidP="00BE5031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CB45A8" w:rsidP="00BE5031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BE5031" w:rsidP="00BE5031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CB45A8" w:rsidP="00BE5031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CB45A8" w:rsidP="00CB45A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E5031" w:rsidRPr="00085A2E" w:rsidTr="0084219C">
        <w:trPr>
          <w:trHeight w:val="234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085A2E" w:rsidRDefault="00BE5031" w:rsidP="00BE503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915223" w:rsidP="00BE5031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5-9</w:t>
            </w:r>
            <w:r w:rsidR="00BE5031" w:rsidRPr="00BE5031">
              <w:rPr>
                <w:rFonts w:ascii="Times New Roman" w:hAnsi="Times New Roman"/>
              </w:rPr>
              <w:t xml:space="preserve"> </w:t>
            </w:r>
            <w:proofErr w:type="spellStart"/>
            <w:r w:rsidR="00BE5031" w:rsidRPr="00BE5031">
              <w:rPr>
                <w:rFonts w:ascii="Times New Roman" w:hAnsi="Times New Roman"/>
              </w:rPr>
              <w:t>кл</w:t>
            </w:r>
            <w:proofErr w:type="spellEnd"/>
            <w:r w:rsidR="00BE5031" w:rsidRPr="00BE5031">
              <w:rPr>
                <w:rFonts w:ascii="Times New Roman" w:hAnsi="Times New Roman"/>
              </w:rPr>
              <w:t>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BE5031" w:rsidP="00BE5031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CB45A8" w:rsidP="00BE5031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CB45A8" w:rsidP="00CB45A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BE5031" w:rsidP="00BE5031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CB45A8" w:rsidP="00CB45A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CB45A8" w:rsidP="00CB45A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BE5031" w:rsidP="00BE5031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CB45A8" w:rsidP="00BE5031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CB45A8" w:rsidP="00BE5031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E5031" w:rsidRPr="00085A2E" w:rsidTr="0084219C">
        <w:trPr>
          <w:trHeight w:val="234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085A2E" w:rsidRDefault="00BE5031" w:rsidP="00BE5031">
            <w:pPr>
              <w:pStyle w:val="afa"/>
              <w:jc w:val="center"/>
            </w:pPr>
            <w:r>
              <w:t>ОБЖ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BE5031" w:rsidP="00BE5031">
            <w:pPr>
              <w:pStyle w:val="afa"/>
              <w:rPr>
                <w:sz w:val="22"/>
                <w:szCs w:val="22"/>
              </w:rPr>
            </w:pPr>
            <w:proofErr w:type="gramStart"/>
            <w:r w:rsidRPr="00BE5031">
              <w:rPr>
                <w:sz w:val="22"/>
                <w:szCs w:val="22"/>
              </w:rPr>
              <w:t xml:space="preserve">Учитель </w:t>
            </w:r>
            <w:r w:rsidR="00915223">
              <w:rPr>
                <w:sz w:val="22"/>
                <w:szCs w:val="22"/>
              </w:rPr>
              <w:t xml:space="preserve"> 8</w:t>
            </w:r>
            <w:proofErr w:type="gramEnd"/>
            <w:r w:rsidR="00915223">
              <w:rPr>
                <w:sz w:val="22"/>
                <w:szCs w:val="22"/>
              </w:rPr>
              <w:t xml:space="preserve"> </w:t>
            </w:r>
            <w:proofErr w:type="spellStart"/>
            <w:r w:rsidR="00915223">
              <w:rPr>
                <w:sz w:val="22"/>
                <w:szCs w:val="22"/>
              </w:rPr>
              <w:t>кл</w:t>
            </w:r>
            <w:proofErr w:type="spellEnd"/>
            <w:r w:rsidR="00915223">
              <w:rPr>
                <w:sz w:val="22"/>
                <w:szCs w:val="22"/>
              </w:rPr>
              <w:t>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BE5031" w:rsidP="00BE5031">
            <w:pPr>
              <w:pStyle w:val="afa"/>
              <w:jc w:val="center"/>
              <w:rPr>
                <w:sz w:val="22"/>
                <w:szCs w:val="22"/>
              </w:rPr>
            </w:pPr>
            <w:r w:rsidRPr="00BE5031">
              <w:rPr>
                <w:sz w:val="22"/>
                <w:szCs w:val="22"/>
              </w:rPr>
              <w:t>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CB45A8" w:rsidP="00BE5031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CB45A8" w:rsidP="00CB45A8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BE5031" w:rsidP="00BE5031">
            <w:pPr>
              <w:pStyle w:val="afa"/>
              <w:jc w:val="center"/>
              <w:rPr>
                <w:sz w:val="22"/>
                <w:szCs w:val="22"/>
              </w:rPr>
            </w:pPr>
            <w:r w:rsidRPr="00BE5031"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CB45A8" w:rsidP="00BE5031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CB45A8" w:rsidP="00BE5031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BE5031" w:rsidP="00BE5031">
            <w:pPr>
              <w:pStyle w:val="afa"/>
              <w:jc w:val="center"/>
              <w:rPr>
                <w:sz w:val="22"/>
                <w:szCs w:val="22"/>
              </w:rPr>
            </w:pPr>
            <w:r w:rsidRPr="00BE5031">
              <w:rPr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CB45A8" w:rsidP="00BE5031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CB45A8" w:rsidP="00BE5031">
            <w:pPr>
              <w:pStyle w:val="af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E5031" w:rsidRPr="00085A2E" w:rsidTr="0084219C">
        <w:trPr>
          <w:trHeight w:val="234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085A2E" w:rsidRDefault="00BE5031" w:rsidP="00BE5031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915223" w:rsidP="00BE5031">
            <w:r>
              <w:rPr>
                <w:sz w:val="22"/>
                <w:szCs w:val="22"/>
              </w:rPr>
              <w:t xml:space="preserve">Учитель 8-9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  <w:r w:rsidR="00BE5031" w:rsidRPr="00BE50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BE5031" w:rsidP="00BE5031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CB45A8" w:rsidP="00CB45A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CB45A8" w:rsidP="00CB45A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BE5031" w:rsidP="00BE5031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CB45A8" w:rsidP="00BE5031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CB45A8" w:rsidP="00BE5031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BE5031" w:rsidP="00BE5031">
            <w:pPr>
              <w:pStyle w:val="13"/>
              <w:jc w:val="center"/>
              <w:rPr>
                <w:rFonts w:ascii="Times New Roman" w:hAnsi="Times New Roman"/>
              </w:rPr>
            </w:pPr>
            <w:r w:rsidRPr="00BE5031">
              <w:rPr>
                <w:rFonts w:ascii="Times New Roman" w:hAnsi="Times New Roman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5031" w:rsidRPr="00BE5031" w:rsidRDefault="00CB45A8" w:rsidP="00CB45A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E5031" w:rsidRPr="00BE5031" w:rsidRDefault="00CB45A8" w:rsidP="00BE5031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5F72C9" w:rsidRDefault="005F72C9" w:rsidP="005F72C9">
      <w:pPr>
        <w:ind w:firstLine="708"/>
        <w:jc w:val="both"/>
      </w:pPr>
    </w:p>
    <w:p w:rsidR="005F72C9" w:rsidRPr="003378E5" w:rsidRDefault="005F72C9" w:rsidP="005F72C9">
      <w:pPr>
        <w:ind w:firstLine="708"/>
        <w:jc w:val="both"/>
      </w:pPr>
      <w:r w:rsidRPr="003378E5">
        <w:t>Вывод: у всех учителей МО естественно-математического цикла показатели качества знани</w:t>
      </w:r>
      <w:r w:rsidR="00E65510">
        <w:t>й и СОУ около</w:t>
      </w:r>
      <w:r w:rsidR="00915223">
        <w:t xml:space="preserve"> </w:t>
      </w:r>
      <w:proofErr w:type="gramStart"/>
      <w:r w:rsidR="00915223">
        <w:t xml:space="preserve">среднего </w:t>
      </w:r>
      <w:r w:rsidRPr="003378E5">
        <w:t xml:space="preserve"> уровня</w:t>
      </w:r>
      <w:proofErr w:type="gramEnd"/>
      <w:r w:rsidRPr="003378E5">
        <w:t xml:space="preserve"> на протяжении 3 лет. В 2014-2015 учебном году % качества образования повысился у всех педагогов, незначительно снизились показатели по ОБЖ, отрицательная динамика на понижение наблюдается по географии.</w:t>
      </w:r>
    </w:p>
    <w:p w:rsidR="005F72C9" w:rsidRPr="003378E5" w:rsidRDefault="005F72C9" w:rsidP="005F72C9">
      <w:pPr>
        <w:ind w:firstLine="708"/>
        <w:jc w:val="both"/>
        <w:rPr>
          <w:b/>
          <w:i/>
        </w:rPr>
      </w:pPr>
    </w:p>
    <w:p w:rsidR="005F72C9" w:rsidRPr="003378E5" w:rsidRDefault="005F72C9" w:rsidP="005F72C9">
      <w:pPr>
        <w:tabs>
          <w:tab w:val="left" w:pos="993"/>
        </w:tabs>
        <w:jc w:val="center"/>
        <w:rPr>
          <w:b/>
        </w:rPr>
      </w:pPr>
      <w:r w:rsidRPr="003378E5">
        <w:rPr>
          <w:b/>
        </w:rPr>
        <w:t>Предметы искусства, технологии, физической культуры:</w:t>
      </w:r>
    </w:p>
    <w:tbl>
      <w:tblPr>
        <w:tblW w:w="9833" w:type="dxa"/>
        <w:tblInd w:w="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  <w:gridCol w:w="619"/>
      </w:tblGrid>
      <w:tr w:rsidR="005F72C9" w:rsidRPr="00085A2E" w:rsidTr="0084219C">
        <w:trPr>
          <w:trHeight w:val="387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Предмет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ФИО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201</w:t>
            </w:r>
            <w:r w:rsidR="00053D0E">
              <w:rPr>
                <w:rFonts w:ascii="Times New Roman" w:hAnsi="Times New Roman"/>
              </w:rPr>
              <w:t>3</w:t>
            </w:r>
            <w:r w:rsidRPr="00085A2E">
              <w:rPr>
                <w:rFonts w:ascii="Times New Roman" w:hAnsi="Times New Roman"/>
              </w:rPr>
              <w:t>-201</w:t>
            </w:r>
            <w:r w:rsidR="00053D0E">
              <w:rPr>
                <w:rFonts w:ascii="Times New Roman" w:hAnsi="Times New Roman"/>
              </w:rPr>
              <w:t>4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201</w:t>
            </w:r>
            <w:r w:rsidR="00053D0E">
              <w:rPr>
                <w:rFonts w:ascii="Times New Roman" w:hAnsi="Times New Roman"/>
              </w:rPr>
              <w:t>4</w:t>
            </w:r>
            <w:r w:rsidRPr="00085A2E">
              <w:rPr>
                <w:rFonts w:ascii="Times New Roman" w:hAnsi="Times New Roman"/>
              </w:rPr>
              <w:t>-201</w:t>
            </w:r>
            <w:r w:rsidR="00053D0E">
              <w:rPr>
                <w:rFonts w:ascii="Times New Roman" w:hAnsi="Times New Roman"/>
              </w:rPr>
              <w:t>5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%</w:t>
            </w: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201</w:t>
            </w:r>
            <w:r w:rsidR="00053D0E">
              <w:rPr>
                <w:rFonts w:ascii="Times New Roman" w:hAnsi="Times New Roman"/>
              </w:rPr>
              <w:t>5</w:t>
            </w:r>
            <w:r w:rsidRPr="00085A2E">
              <w:rPr>
                <w:rFonts w:ascii="Times New Roman" w:hAnsi="Times New Roman"/>
              </w:rPr>
              <w:t>-201</w:t>
            </w:r>
            <w:r w:rsidR="00053D0E">
              <w:rPr>
                <w:rFonts w:ascii="Times New Roman" w:hAnsi="Times New Roman"/>
              </w:rPr>
              <w:t>6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%</w:t>
            </w:r>
          </w:p>
        </w:tc>
      </w:tr>
      <w:tr w:rsidR="00EA39A4" w:rsidRPr="00085A2E" w:rsidTr="0084219C">
        <w:trPr>
          <w:trHeight w:val="428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2C9" w:rsidRPr="00085A2E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2C9" w:rsidRPr="00085A2E" w:rsidRDefault="005F72C9" w:rsidP="005F72C9"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EA39A4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EA39A4">
              <w:rPr>
                <w:rFonts w:ascii="Times New Roman" w:hAnsi="Times New Roman"/>
              </w:rPr>
              <w:t>усп</w:t>
            </w:r>
            <w:proofErr w:type="spellEnd"/>
            <w:r w:rsidRPr="00EA39A4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EA39A4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EA39A4">
              <w:rPr>
                <w:rFonts w:ascii="Times New Roman" w:hAnsi="Times New Roman"/>
              </w:rPr>
              <w:t>кач</w:t>
            </w:r>
            <w:proofErr w:type="spellEnd"/>
            <w:r w:rsidRPr="00EA39A4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EA39A4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EA39A4">
              <w:rPr>
                <w:rFonts w:ascii="Times New Roman" w:hAnsi="Times New Roman"/>
              </w:rPr>
              <w:t>соу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EA39A4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EA39A4">
              <w:rPr>
                <w:rFonts w:ascii="Times New Roman" w:hAnsi="Times New Roman"/>
              </w:rPr>
              <w:t>усп</w:t>
            </w:r>
            <w:proofErr w:type="spellEnd"/>
            <w:r w:rsidRPr="00EA39A4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EA39A4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EA39A4">
              <w:rPr>
                <w:rFonts w:ascii="Times New Roman" w:hAnsi="Times New Roman"/>
              </w:rPr>
              <w:t>кач</w:t>
            </w:r>
            <w:proofErr w:type="spellEnd"/>
            <w:r w:rsidRPr="00EA39A4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EA39A4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EA39A4">
              <w:rPr>
                <w:rFonts w:ascii="Times New Roman" w:hAnsi="Times New Roman"/>
              </w:rPr>
              <w:t>соу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EA39A4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EA39A4">
              <w:rPr>
                <w:rFonts w:ascii="Times New Roman" w:hAnsi="Times New Roman"/>
              </w:rPr>
              <w:t>усп</w:t>
            </w:r>
            <w:proofErr w:type="spellEnd"/>
            <w:r w:rsidRPr="00EA39A4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EA39A4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EA39A4">
              <w:rPr>
                <w:rFonts w:ascii="Times New Roman" w:hAnsi="Times New Roman"/>
              </w:rPr>
              <w:t>кач</w:t>
            </w:r>
            <w:proofErr w:type="spellEnd"/>
            <w:r w:rsidRPr="00EA39A4">
              <w:rPr>
                <w:rFonts w:ascii="Times New Roman" w:hAnsi="Times New Roman"/>
              </w:rPr>
              <w:t>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EA39A4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EA39A4">
              <w:rPr>
                <w:rFonts w:ascii="Times New Roman" w:hAnsi="Times New Roman"/>
              </w:rPr>
              <w:t>соу</w:t>
            </w:r>
            <w:proofErr w:type="spellEnd"/>
          </w:p>
        </w:tc>
      </w:tr>
      <w:tr w:rsidR="00EA39A4" w:rsidRPr="00085A2E" w:rsidTr="0084219C">
        <w:trPr>
          <w:trHeight w:val="40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2C9" w:rsidRPr="00085A2E" w:rsidRDefault="005F72C9" w:rsidP="00EA39A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85A2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2C9" w:rsidRPr="0046663F" w:rsidRDefault="005F72C9" w:rsidP="00EA39A4">
            <w:pPr>
              <w:pStyle w:val="13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 xml:space="preserve">Учитель </w:t>
            </w:r>
            <w:r w:rsidR="00EA39A4" w:rsidRPr="0046663F">
              <w:rPr>
                <w:rFonts w:ascii="Times New Roman" w:hAnsi="Times New Roman"/>
              </w:rPr>
              <w:t>5</w:t>
            </w:r>
            <w:r w:rsidR="00915223">
              <w:rPr>
                <w:rFonts w:ascii="Times New Roman" w:hAnsi="Times New Roman"/>
              </w:rPr>
              <w:t>-9</w:t>
            </w:r>
            <w:r w:rsidR="00EA39A4" w:rsidRPr="0046663F">
              <w:rPr>
                <w:rFonts w:ascii="Times New Roman" w:hAnsi="Times New Roman"/>
              </w:rPr>
              <w:t xml:space="preserve"> </w:t>
            </w:r>
            <w:proofErr w:type="spellStart"/>
            <w:r w:rsidR="00EA39A4" w:rsidRPr="0046663F">
              <w:rPr>
                <w:rFonts w:ascii="Times New Roman" w:hAnsi="Times New Roman"/>
              </w:rPr>
              <w:t>кл</w:t>
            </w:r>
            <w:proofErr w:type="spellEnd"/>
            <w:r w:rsidR="00EA39A4" w:rsidRPr="0046663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</w:t>
            </w:r>
            <w:r w:rsidR="00CB45A8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93,5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86,6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86,7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79,4</w:t>
            </w:r>
          </w:p>
        </w:tc>
      </w:tr>
      <w:tr w:rsidR="00EA39A4" w:rsidRPr="00085A2E" w:rsidTr="0084219C">
        <w:trPr>
          <w:trHeight w:val="39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39A4" w:rsidRPr="00085A2E" w:rsidRDefault="00EA39A4" w:rsidP="00EA39A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85A2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39A4" w:rsidRPr="0046663F" w:rsidRDefault="00915223" w:rsidP="00EA39A4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4-7</w:t>
            </w:r>
            <w:r w:rsidR="00EA39A4" w:rsidRPr="0046663F">
              <w:rPr>
                <w:rFonts w:ascii="Times New Roman" w:hAnsi="Times New Roman"/>
              </w:rPr>
              <w:t xml:space="preserve"> </w:t>
            </w:r>
            <w:proofErr w:type="spellStart"/>
            <w:r w:rsidR="00EA39A4" w:rsidRPr="0046663F">
              <w:rPr>
                <w:rFonts w:ascii="Times New Roman" w:hAnsi="Times New Roman"/>
              </w:rPr>
              <w:t>кл</w:t>
            </w:r>
            <w:proofErr w:type="spellEnd"/>
            <w:r w:rsidR="00EA39A4" w:rsidRPr="0046663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9A4" w:rsidRPr="0046663F" w:rsidRDefault="00EA39A4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9A4" w:rsidRPr="0046663F" w:rsidRDefault="00EA39A4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9A4" w:rsidRPr="0046663F" w:rsidRDefault="00EA39A4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9A4" w:rsidRPr="0046663F" w:rsidRDefault="00EA39A4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9A4" w:rsidRPr="0046663F" w:rsidRDefault="00EA39A4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9A4" w:rsidRPr="0046663F" w:rsidRDefault="00EA39A4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9A4" w:rsidRPr="0046663F" w:rsidRDefault="00EA39A4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9A4" w:rsidRPr="0046663F" w:rsidRDefault="00EA39A4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9A4" w:rsidRPr="0046663F" w:rsidRDefault="00EA39A4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99,1</w:t>
            </w:r>
          </w:p>
        </w:tc>
      </w:tr>
      <w:tr w:rsidR="00EA39A4" w:rsidRPr="00085A2E" w:rsidTr="0084219C">
        <w:trPr>
          <w:trHeight w:val="4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2C9" w:rsidRPr="00085A2E" w:rsidRDefault="00EA39A4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2C9" w:rsidRPr="0046663F" w:rsidRDefault="005F72C9" w:rsidP="00EA39A4">
            <w:pPr>
              <w:pStyle w:val="13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 xml:space="preserve">Учитель </w:t>
            </w:r>
            <w:r w:rsidR="00EA39A4" w:rsidRPr="0046663F">
              <w:rPr>
                <w:rFonts w:ascii="Times New Roman" w:hAnsi="Times New Roman"/>
              </w:rPr>
              <w:t>2</w:t>
            </w:r>
            <w:r w:rsidRPr="0046663F">
              <w:rPr>
                <w:rFonts w:ascii="Times New Roman" w:hAnsi="Times New Roman"/>
              </w:rPr>
              <w:t>-</w:t>
            </w:r>
            <w:r w:rsidR="00EA39A4" w:rsidRPr="0046663F">
              <w:rPr>
                <w:rFonts w:ascii="Times New Roman" w:hAnsi="Times New Roman"/>
              </w:rPr>
              <w:t>7</w:t>
            </w:r>
            <w:r w:rsidRPr="0046663F">
              <w:rPr>
                <w:rFonts w:ascii="Times New Roman" w:hAnsi="Times New Roman"/>
              </w:rPr>
              <w:t>кл</w:t>
            </w:r>
            <w:r w:rsidR="00EA39A4" w:rsidRPr="0046663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88,8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93,9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2C9" w:rsidRPr="0046663F" w:rsidRDefault="005F72C9" w:rsidP="00EA39A4">
            <w:pPr>
              <w:pStyle w:val="13"/>
              <w:jc w:val="center"/>
              <w:rPr>
                <w:rFonts w:ascii="Times New Roman" w:hAnsi="Times New Roman"/>
              </w:rPr>
            </w:pPr>
            <w:r w:rsidRPr="0046663F">
              <w:rPr>
                <w:rFonts w:ascii="Times New Roman" w:hAnsi="Times New Roman"/>
              </w:rPr>
              <w:t>83</w:t>
            </w:r>
          </w:p>
        </w:tc>
      </w:tr>
    </w:tbl>
    <w:p w:rsidR="005F72C9" w:rsidRPr="003378E5" w:rsidRDefault="005F72C9" w:rsidP="005F72C9">
      <w:pPr>
        <w:spacing w:after="120"/>
      </w:pPr>
    </w:p>
    <w:p w:rsidR="005F72C9" w:rsidRPr="003378E5" w:rsidRDefault="005F72C9" w:rsidP="005F72C9">
      <w:pPr>
        <w:spacing w:after="120"/>
        <w:ind w:firstLine="709"/>
        <w:jc w:val="both"/>
      </w:pPr>
      <w:r w:rsidRPr="003378E5">
        <w:t>Вывод: у всех учителей результаты качества образования стабильно высокие, но отрицательная динамика на понижение наблюдается по физической культуре, возможно, это связано со сменой преподавателя; незначительное снижение произошло по ОПС.</w:t>
      </w:r>
    </w:p>
    <w:p w:rsidR="005F72C9" w:rsidRPr="003378E5" w:rsidRDefault="005F72C9" w:rsidP="005F72C9">
      <w:pPr>
        <w:ind w:firstLine="709"/>
        <w:jc w:val="both"/>
      </w:pPr>
      <w:r w:rsidRPr="003378E5">
        <w:t xml:space="preserve">Предложение: на заседаниях МО всех циклов рассмотреть и проанализировать результаты года по предметам. Спланировать работу методических объединений и учителей-предметников </w:t>
      </w:r>
      <w:proofErr w:type="gramStart"/>
      <w:r w:rsidRPr="003378E5">
        <w:t>по  направлениям</w:t>
      </w:r>
      <w:proofErr w:type="gramEnd"/>
      <w:r w:rsidRPr="003378E5">
        <w:t>: индивидуальная работа с детьми высокой учебной мотивации и индивиду-</w:t>
      </w:r>
      <w:proofErr w:type="spellStart"/>
      <w:r w:rsidRPr="003378E5">
        <w:t>альная</w:t>
      </w:r>
      <w:proofErr w:type="spellEnd"/>
      <w:r w:rsidRPr="003378E5">
        <w:t xml:space="preserve"> работа с детьми группы  «резерва». Всем учителям необходимо организовать дифференцированную и индивидуальную работу на уроках и вне уроков с учащимися высоких интеллектуальных возможностей. Систематизировать дополнительные и </w:t>
      </w:r>
      <w:proofErr w:type="gramStart"/>
      <w:r w:rsidRPr="003378E5">
        <w:t>индивидуальные  занятия</w:t>
      </w:r>
      <w:proofErr w:type="gramEnd"/>
      <w:r w:rsidRPr="003378E5">
        <w:t xml:space="preserve"> с учащимися. </w:t>
      </w:r>
    </w:p>
    <w:p w:rsidR="005F72C9" w:rsidRPr="003378E5" w:rsidRDefault="005F72C9" w:rsidP="005F72C9">
      <w:pPr>
        <w:tabs>
          <w:tab w:val="left" w:pos="6860"/>
        </w:tabs>
        <w:jc w:val="both"/>
        <w:rPr>
          <w:b/>
        </w:rPr>
      </w:pPr>
    </w:p>
    <w:p w:rsidR="005F72C9" w:rsidRPr="003378E5" w:rsidRDefault="005F72C9" w:rsidP="005F72C9">
      <w:pPr>
        <w:tabs>
          <w:tab w:val="left" w:pos="6860"/>
        </w:tabs>
        <w:jc w:val="both"/>
        <w:rPr>
          <w:u w:val="single"/>
        </w:rPr>
      </w:pPr>
      <w:r w:rsidRPr="003378E5">
        <w:rPr>
          <w:u w:val="single"/>
        </w:rPr>
        <w:t>Воспитательная</w:t>
      </w:r>
      <w:r w:rsidR="00915223">
        <w:rPr>
          <w:u w:val="single"/>
        </w:rPr>
        <w:t xml:space="preserve"> </w:t>
      </w:r>
      <w:r w:rsidRPr="003378E5">
        <w:rPr>
          <w:u w:val="single"/>
        </w:rPr>
        <w:t>деятельность</w:t>
      </w:r>
      <w:r w:rsidR="00915223">
        <w:rPr>
          <w:u w:val="single"/>
        </w:rPr>
        <w:t xml:space="preserve"> </w:t>
      </w:r>
      <w:r w:rsidRPr="003378E5">
        <w:rPr>
          <w:u w:val="single"/>
        </w:rPr>
        <w:t>школы</w:t>
      </w:r>
    </w:p>
    <w:p w:rsidR="005F72C9" w:rsidRPr="003378E5" w:rsidRDefault="005F72C9" w:rsidP="005F72C9">
      <w:pPr>
        <w:tabs>
          <w:tab w:val="left" w:pos="6860"/>
        </w:tabs>
        <w:jc w:val="both"/>
        <w:rPr>
          <w:b/>
        </w:rPr>
      </w:pPr>
    </w:p>
    <w:p w:rsidR="005F72C9" w:rsidRDefault="005F72C9" w:rsidP="005F72C9">
      <w:pPr>
        <w:tabs>
          <w:tab w:val="left" w:pos="6860"/>
        </w:tabs>
        <w:jc w:val="both"/>
      </w:pPr>
      <w:r w:rsidRPr="003378E5">
        <w:rPr>
          <w:b/>
        </w:rPr>
        <w:lastRenderedPageBreak/>
        <w:t xml:space="preserve">Цель воспитательной деятельности: формирование гражданско-патриотического сознания, развитие чувства коллективизма, </w:t>
      </w:r>
      <w:r w:rsidRPr="003378E5">
        <w:t>становление многосторонне развитого гражданина России в эстетическом, культурном, нравственном отношениях, утверждение своей личности в значимой для общества деятельности.</w:t>
      </w:r>
    </w:p>
    <w:p w:rsidR="005F72C9" w:rsidRPr="003378E5" w:rsidRDefault="005F72C9" w:rsidP="005F72C9">
      <w:pPr>
        <w:tabs>
          <w:tab w:val="left" w:pos="6860"/>
        </w:tabs>
        <w:jc w:val="both"/>
      </w:pPr>
    </w:p>
    <w:p w:rsidR="005F72C9" w:rsidRPr="003378E5" w:rsidRDefault="005F72C9" w:rsidP="005F72C9">
      <w:pPr>
        <w:ind w:firstLine="720"/>
        <w:jc w:val="center"/>
      </w:pPr>
      <w:r w:rsidRPr="003378E5">
        <w:rPr>
          <w:rStyle w:val="af6"/>
        </w:rPr>
        <w:t>ПРИНЦИПЫ ВОСПИТАТЕЛЬНОЙ ДЕЯТЕЛЬНОСТИ</w:t>
      </w:r>
    </w:p>
    <w:p w:rsidR="005F72C9" w:rsidRPr="005F72C9" w:rsidRDefault="005F72C9" w:rsidP="005F72C9">
      <w:pPr>
        <w:pStyle w:val="ab"/>
        <w:spacing w:before="0" w:after="0"/>
        <w:jc w:val="both"/>
      </w:pPr>
      <w:r w:rsidRPr="005F72C9">
        <w:rPr>
          <w:rStyle w:val="af6"/>
        </w:rPr>
        <w:t>Программа ориентируется на следующие принципы воспитательной деятельности: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rPr>
          <w:rStyle w:val="af6"/>
        </w:rPr>
        <w:t>Принцип общественной направленности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t>предполагает: 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rPr>
          <w:rStyle w:val="af6"/>
        </w:rPr>
        <w:t> </w:t>
      </w:r>
      <w:r w:rsidRPr="003378E5">
        <w:t>- создание организации по инициативе и на основе свободного волеизъявления детей и взрослых;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t> - осуществление социально-ценной творческой деятельности;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t> - формирование патриота, гражданина.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rPr>
          <w:rStyle w:val="af6"/>
        </w:rPr>
        <w:t xml:space="preserve">Принцип добровольности вступления и </w:t>
      </w:r>
      <w:r w:rsidRPr="003378E5">
        <w:rPr>
          <w:b/>
          <w:bCs/>
          <w:iCs/>
        </w:rPr>
        <w:t>личностно-значимой деятельности</w:t>
      </w:r>
      <w:r w:rsidRPr="003378E5">
        <w:rPr>
          <w:rStyle w:val="af6"/>
        </w:rPr>
        <w:t xml:space="preserve"> и активного участия в </w:t>
      </w:r>
      <w:proofErr w:type="gramStart"/>
      <w:r w:rsidRPr="003378E5">
        <w:rPr>
          <w:rStyle w:val="af6"/>
        </w:rPr>
        <w:t xml:space="preserve">делах  </w:t>
      </w:r>
      <w:r w:rsidRPr="003378E5">
        <w:t>предполагает</w:t>
      </w:r>
      <w:proofErr w:type="gramEnd"/>
      <w:r w:rsidRPr="003378E5">
        <w:t>: 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t> - право каждого ребенка добровольно вступить в детскую организации и выйти из нее.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rPr>
          <w:rStyle w:val="af6"/>
        </w:rPr>
        <w:t> </w:t>
      </w:r>
      <w:r w:rsidRPr="003378E5">
        <w:t>- формирование активной позиции личности в труде и учении, участие в различных формах общественной деятельности и творческих занятиях;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t> - развитие инициативы.</w:t>
      </w:r>
    </w:p>
    <w:p w:rsidR="005F72C9" w:rsidRPr="003378E5" w:rsidRDefault="005F72C9" w:rsidP="005F72C9">
      <w:pPr>
        <w:autoSpaceDE w:val="0"/>
        <w:autoSpaceDN w:val="0"/>
        <w:adjustRightInd w:val="0"/>
        <w:jc w:val="both"/>
      </w:pPr>
      <w:r w:rsidRPr="003378E5">
        <w:rPr>
          <w:b/>
          <w:bCs/>
          <w:iCs/>
        </w:rPr>
        <w:t>Принцип гуманистической направленности предполагает:</w:t>
      </w:r>
      <w:r w:rsidRPr="003378E5">
        <w:t xml:space="preserve"> равноправное партнерство между всеми участниками образовательной деятельности, включающий оказание психолого-педагогической помощи учащимся в процессе социализации; 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rPr>
          <w:b/>
        </w:rPr>
        <w:t>П</w:t>
      </w:r>
      <w:r w:rsidRPr="003378E5">
        <w:rPr>
          <w:b/>
          <w:bCs/>
          <w:iCs/>
        </w:rPr>
        <w:t>ринцип коллективного воспитания</w:t>
      </w:r>
      <w:r w:rsidRPr="003378E5">
        <w:t xml:space="preserve"> предполагает: </w:t>
      </w:r>
    </w:p>
    <w:p w:rsidR="005F72C9" w:rsidRPr="003378E5" w:rsidRDefault="005F72C9" w:rsidP="005F72C9">
      <w:pPr>
        <w:autoSpaceDE w:val="0"/>
        <w:autoSpaceDN w:val="0"/>
        <w:adjustRightInd w:val="0"/>
        <w:jc w:val="both"/>
      </w:pPr>
      <w:r w:rsidRPr="003378E5">
        <w:t>- взаимодействие детей и взрослых в процессе совместного решения задач по формированию у учащихся опыта самопознания, самоопределения и самореализации.</w:t>
      </w:r>
    </w:p>
    <w:p w:rsidR="005F72C9" w:rsidRPr="003378E5" w:rsidRDefault="005F72C9" w:rsidP="005F72C9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F72C9" w:rsidRPr="003378E5" w:rsidRDefault="005F72C9" w:rsidP="005F72C9">
      <w:pPr>
        <w:autoSpaceDE w:val="0"/>
        <w:autoSpaceDN w:val="0"/>
        <w:adjustRightInd w:val="0"/>
        <w:jc w:val="both"/>
      </w:pPr>
      <w:r w:rsidRPr="003378E5">
        <w:rPr>
          <w:b/>
        </w:rPr>
        <w:t>П</w:t>
      </w:r>
      <w:r w:rsidRPr="003378E5">
        <w:rPr>
          <w:b/>
          <w:bCs/>
          <w:iCs/>
        </w:rPr>
        <w:t>ринцип «особой заботы»</w:t>
      </w:r>
      <w:r w:rsidRPr="003378E5">
        <w:t xml:space="preserve">: создания дополнительных условий для социализации детей с ограниченными возможностями; проведение мероприятий, направленных на социализацию детей-инвалидов, детей-мигрантов, обеспечение их полноценной жизнедеятельности в школьном пространстве и в социуме в целом. 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rPr>
          <w:rStyle w:val="af6"/>
        </w:rPr>
        <w:t xml:space="preserve">Принципы </w:t>
      </w:r>
      <w:proofErr w:type="gramStart"/>
      <w:r w:rsidRPr="003378E5">
        <w:rPr>
          <w:rStyle w:val="af6"/>
        </w:rPr>
        <w:t>сотрудничества  педагогического</w:t>
      </w:r>
      <w:proofErr w:type="gramEnd"/>
      <w:r w:rsidRPr="003378E5">
        <w:rPr>
          <w:rStyle w:val="af6"/>
        </w:rPr>
        <w:t xml:space="preserve"> коллектива  с  детской организацией    </w:t>
      </w:r>
      <w:r w:rsidRPr="003378E5">
        <w:t>предполагает: 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t> - развитие самодеятельных начал, инициативы деятельности детских коллективов;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t xml:space="preserve"> - взаимодействие педагогов с выборными органами; 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rPr>
          <w:b/>
        </w:rPr>
        <w:t xml:space="preserve">Принцип взаимодействия с социальными партнёрами </w:t>
      </w:r>
      <w:r w:rsidRPr="003378E5">
        <w:t>предполагает:</w:t>
      </w:r>
    </w:p>
    <w:p w:rsidR="005F72C9" w:rsidRPr="003378E5" w:rsidRDefault="005F72C9" w:rsidP="005F72C9">
      <w:pPr>
        <w:pStyle w:val="ab"/>
        <w:spacing w:before="0"/>
        <w:jc w:val="both"/>
        <w:rPr>
          <w:bCs/>
        </w:rPr>
      </w:pPr>
      <w:r w:rsidRPr="003378E5">
        <w:rPr>
          <w:bCs/>
        </w:rPr>
        <w:t xml:space="preserve">- добровольные и взаимовыгодные отношения равноправных субъектов, которые формируются на основе заинтересованности всех сторон в создании условий для развития школьников. </w:t>
      </w:r>
    </w:p>
    <w:p w:rsidR="005F72C9" w:rsidRPr="003378E5" w:rsidRDefault="005F72C9" w:rsidP="005F72C9">
      <w:pPr>
        <w:pStyle w:val="ab"/>
        <w:spacing w:before="0"/>
        <w:jc w:val="both"/>
        <w:rPr>
          <w:bCs/>
        </w:rPr>
      </w:pPr>
      <w:r w:rsidRPr="003378E5">
        <w:rPr>
          <w:bCs/>
        </w:rPr>
        <w:t xml:space="preserve">- партнерские отношения между школой и </w:t>
      </w:r>
      <w:proofErr w:type="gramStart"/>
      <w:r w:rsidRPr="003378E5">
        <w:rPr>
          <w:bCs/>
        </w:rPr>
        <w:t>семьей,  которые</w:t>
      </w:r>
      <w:proofErr w:type="gramEnd"/>
      <w:r w:rsidRPr="003378E5">
        <w:rPr>
          <w:bCs/>
        </w:rPr>
        <w:t xml:space="preserve"> способствуют гармоничному развитию ребенка как личности и создании вокруг него комфортного пространства. 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rPr>
          <w:rStyle w:val="af6"/>
        </w:rPr>
        <w:t>Принцип преемственности и учета возрастных и индивидуальных особенностей школьников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t>предполагает:</w:t>
      </w:r>
      <w:r w:rsidRPr="003378E5">
        <w:rPr>
          <w:rStyle w:val="af6"/>
        </w:rPr>
        <w:t> 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rPr>
          <w:rStyle w:val="af6"/>
        </w:rPr>
        <w:t> </w:t>
      </w:r>
      <w:r w:rsidRPr="003378E5">
        <w:t>- соответствие дел особенностям воспитания детей и подростков разных возрастных и физиологических особенностей;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t> - постоянное внимание к особенностям формирования личности школьника, своеобразию его духовного мира;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t> - постоянное внимание к особенностям формирования индивидуальных, психологических и физическим возможностям.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rPr>
          <w:rStyle w:val="af6"/>
        </w:rPr>
        <w:t>Принцип романтики, интереса, игры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lastRenderedPageBreak/>
        <w:t>предполагает: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rPr>
          <w:rStyle w:val="af6"/>
        </w:rPr>
        <w:t> </w:t>
      </w:r>
      <w:r w:rsidRPr="003378E5">
        <w:t>- развитие интереса к общественным делам, техническому творчеству, книгам, искусству, разносторонним знаниям;                                                                      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t> - развитие творческой фантазии вожатых и учащихся, опора на инициативу и смекалку ребят;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t> - раскрытие в эмоциональной и яркой форме героики исторических событий.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rPr>
          <w:rStyle w:val="af6"/>
        </w:rPr>
        <w:t xml:space="preserve">Принцип непрерывности   </w:t>
      </w:r>
      <w:proofErr w:type="gramStart"/>
      <w:r w:rsidRPr="003378E5">
        <w:rPr>
          <w:rStyle w:val="af6"/>
        </w:rPr>
        <w:t>и  систематичности</w:t>
      </w:r>
      <w:proofErr w:type="gramEnd"/>
      <w:r w:rsidR="0045763C">
        <w:rPr>
          <w:rStyle w:val="af6"/>
        </w:rPr>
        <w:t xml:space="preserve"> </w:t>
      </w:r>
      <w:r w:rsidRPr="003378E5">
        <w:t xml:space="preserve">предполагает: </w:t>
      </w:r>
    </w:p>
    <w:p w:rsidR="005F72C9" w:rsidRPr="003378E5" w:rsidRDefault="005F72C9" w:rsidP="005F72C9">
      <w:pPr>
        <w:pStyle w:val="ab"/>
        <w:spacing w:before="0" w:after="0"/>
        <w:jc w:val="both"/>
      </w:pPr>
      <w:r w:rsidRPr="003378E5">
        <w:t>- работу в течение всего года, особенно в период школьных каникул в общеобразовательном учреждении обеспечивая единство целей, задач, принципов деятельности с содержанием формами и методами работы с детьми.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Pr="005F72C9" w:rsidRDefault="005F72C9" w:rsidP="005F72C9">
      <w:pPr>
        <w:pStyle w:val="ab"/>
        <w:spacing w:before="0" w:after="0"/>
        <w:jc w:val="center"/>
        <w:rPr>
          <w:b/>
        </w:rPr>
      </w:pPr>
      <w:r w:rsidRPr="005F72C9">
        <w:rPr>
          <w:b/>
        </w:rPr>
        <w:t>ОСНОВНЫЕ НАПРАВЛЕНИЯ ВОСПИТАТЕЛЬНОЙ ДЕЯТЕЛЬНОСТИ</w:t>
      </w:r>
    </w:p>
    <w:p w:rsidR="005F72C9" w:rsidRPr="003378E5" w:rsidRDefault="005F72C9" w:rsidP="005F72C9">
      <w:pPr>
        <w:pStyle w:val="ab"/>
        <w:numPr>
          <w:ilvl w:val="0"/>
          <w:numId w:val="19"/>
        </w:numPr>
        <w:suppressAutoHyphens w:val="0"/>
        <w:spacing w:before="0" w:after="0"/>
        <w:jc w:val="both"/>
        <w:rPr>
          <w:b/>
          <w:u w:val="single"/>
        </w:rPr>
      </w:pPr>
      <w:r w:rsidRPr="003378E5">
        <w:rPr>
          <w:b/>
          <w:lang w:eastAsia="ru-RU"/>
        </w:rPr>
        <w:t>Гражданско-патриотическое направление</w:t>
      </w:r>
    </w:p>
    <w:p w:rsidR="005F72C9" w:rsidRPr="003378E5" w:rsidRDefault="005F72C9" w:rsidP="005F72C9">
      <w:pPr>
        <w:widowControl w:val="0"/>
        <w:tabs>
          <w:tab w:val="left" w:pos="171"/>
        </w:tabs>
        <w:ind w:left="720"/>
        <w:jc w:val="both"/>
        <w:rPr>
          <w:b/>
          <w:lang w:eastAsia="ru-RU"/>
        </w:rPr>
      </w:pPr>
      <w:r w:rsidRPr="003378E5">
        <w:rPr>
          <w:b/>
          <w:u w:val="single"/>
          <w:lang w:eastAsia="ru-RU"/>
        </w:rPr>
        <w:t>Задачи:</w:t>
      </w:r>
    </w:p>
    <w:p w:rsidR="005F72C9" w:rsidRPr="003378E5" w:rsidRDefault="005F72C9" w:rsidP="005F72C9">
      <w:pPr>
        <w:widowControl w:val="0"/>
        <w:tabs>
          <w:tab w:val="left" w:pos="171"/>
        </w:tabs>
        <w:ind w:left="720"/>
        <w:jc w:val="both"/>
        <w:rPr>
          <w:lang w:eastAsia="ru-RU"/>
        </w:rPr>
      </w:pPr>
      <w:r w:rsidRPr="003378E5">
        <w:rPr>
          <w:lang w:eastAsia="ru-RU"/>
        </w:rPr>
        <w:t>- организация преемственности между поколениями;</w:t>
      </w:r>
    </w:p>
    <w:p w:rsidR="005F72C9" w:rsidRPr="003378E5" w:rsidRDefault="005F72C9" w:rsidP="005F72C9">
      <w:pPr>
        <w:widowControl w:val="0"/>
        <w:tabs>
          <w:tab w:val="left" w:pos="171"/>
        </w:tabs>
        <w:ind w:left="720"/>
        <w:jc w:val="both"/>
        <w:rPr>
          <w:lang w:eastAsia="ru-RU"/>
        </w:rPr>
      </w:pPr>
      <w:r w:rsidRPr="003378E5">
        <w:rPr>
          <w:lang w:eastAsia="ru-RU"/>
        </w:rPr>
        <w:t>- развитие поисковой и краеведческой деятельности;</w:t>
      </w:r>
    </w:p>
    <w:p w:rsidR="005F72C9" w:rsidRPr="003378E5" w:rsidRDefault="005F72C9" w:rsidP="005F72C9">
      <w:pPr>
        <w:ind w:left="720"/>
        <w:jc w:val="both"/>
      </w:pPr>
      <w:r w:rsidRPr="003378E5">
        <w:rPr>
          <w:lang w:eastAsia="ru-RU"/>
        </w:rPr>
        <w:t xml:space="preserve">- </w:t>
      </w:r>
      <w:r w:rsidRPr="003378E5">
        <w:t xml:space="preserve">вовлечение детей и подростков в активные формы гражданского и духовно-нравственного воспитания; </w:t>
      </w:r>
    </w:p>
    <w:p w:rsidR="005F72C9" w:rsidRPr="003378E5" w:rsidRDefault="005F72C9" w:rsidP="005F72C9">
      <w:pPr>
        <w:ind w:left="720"/>
        <w:jc w:val="both"/>
      </w:pPr>
      <w:r w:rsidRPr="003378E5">
        <w:t>- создание условий для различных видов социальной активности участников детского общественного объединения;</w:t>
      </w:r>
    </w:p>
    <w:p w:rsidR="005F72C9" w:rsidRPr="003378E5" w:rsidRDefault="005F72C9" w:rsidP="005F72C9">
      <w:pPr>
        <w:ind w:left="720"/>
        <w:jc w:val="both"/>
      </w:pPr>
      <w:r w:rsidRPr="003378E5">
        <w:t>- организация благотворительных мероприятий</w:t>
      </w:r>
    </w:p>
    <w:p w:rsidR="005F72C9" w:rsidRPr="003378E5" w:rsidRDefault="005F72C9" w:rsidP="005F72C9">
      <w:pPr>
        <w:widowControl w:val="0"/>
        <w:tabs>
          <w:tab w:val="left" w:pos="178"/>
        </w:tabs>
        <w:ind w:left="360"/>
        <w:jc w:val="both"/>
        <w:rPr>
          <w:lang w:eastAsia="ru-RU"/>
        </w:rPr>
      </w:pPr>
      <w:r w:rsidRPr="003378E5">
        <w:rPr>
          <w:lang w:eastAsia="ru-RU"/>
        </w:rPr>
        <w:t xml:space="preserve">     - организация работы по профориентации</w:t>
      </w:r>
    </w:p>
    <w:p w:rsidR="005F72C9" w:rsidRPr="003378E5" w:rsidRDefault="005F72C9" w:rsidP="005F72C9">
      <w:pPr>
        <w:widowControl w:val="0"/>
        <w:tabs>
          <w:tab w:val="left" w:pos="178"/>
        </w:tabs>
        <w:ind w:left="720"/>
        <w:jc w:val="both"/>
        <w:rPr>
          <w:lang w:eastAsia="ru-RU"/>
        </w:rPr>
      </w:pPr>
      <w:r w:rsidRPr="003378E5">
        <w:rPr>
          <w:lang w:eastAsia="ru-RU"/>
        </w:rPr>
        <w:t>- организация работы школьного музея;</w:t>
      </w:r>
    </w:p>
    <w:p w:rsidR="005F72C9" w:rsidRPr="003378E5" w:rsidRDefault="005F72C9" w:rsidP="005F72C9">
      <w:pPr>
        <w:widowControl w:val="0"/>
        <w:tabs>
          <w:tab w:val="left" w:pos="178"/>
        </w:tabs>
        <w:ind w:left="720"/>
        <w:jc w:val="both"/>
        <w:rPr>
          <w:lang w:eastAsia="ru-RU"/>
        </w:rPr>
      </w:pPr>
      <w:r w:rsidRPr="003378E5">
        <w:rPr>
          <w:lang w:eastAsia="ru-RU"/>
        </w:rPr>
        <w:t>- организация мероприятий экологической направленности.</w:t>
      </w:r>
    </w:p>
    <w:p w:rsidR="005F72C9" w:rsidRPr="003378E5" w:rsidRDefault="005F72C9" w:rsidP="005F72C9">
      <w:pPr>
        <w:ind w:left="720"/>
        <w:jc w:val="both"/>
      </w:pPr>
    </w:p>
    <w:p w:rsidR="005F72C9" w:rsidRPr="003378E5" w:rsidRDefault="005F72C9" w:rsidP="005F72C9">
      <w:pPr>
        <w:jc w:val="both"/>
      </w:pPr>
      <w:r w:rsidRPr="003378E5">
        <w:rPr>
          <w:b/>
          <w:u w:val="single"/>
        </w:rPr>
        <w:t>Пути реализации:</w:t>
      </w:r>
      <w:r w:rsidRPr="003378E5">
        <w:t xml:space="preserve"> экскурсии в музеи, благоустройство территорий памятников и обелисков; военно-спортивные игры и соревнования; сбор материалов и отражение прошлого  в экспозициях  школьных музеев, акция  «Поздравь ветерана», «День пожилого человека», </w:t>
      </w:r>
      <w:r w:rsidRPr="003378E5">
        <w:rPr>
          <w:rStyle w:val="af6"/>
          <w:b w:val="0"/>
        </w:rPr>
        <w:t>адресная помощь ветеранам</w:t>
      </w:r>
      <w:r w:rsidRPr="003378E5">
        <w:t xml:space="preserve"> войны и труда</w:t>
      </w:r>
      <w:r w:rsidRPr="003378E5">
        <w:rPr>
          <w:rStyle w:val="af6"/>
          <w:b w:val="0"/>
        </w:rPr>
        <w:t>, п</w:t>
      </w:r>
      <w:r w:rsidRPr="003378E5">
        <w:t>рестарелым людям, изучение биографий выдающихся граждан своей страны – патриотов и борцов за отечество; организация встреч с представителями общества – истинными патриотами страны; активное сотрудничество с социумом и общественными организациями по развитию патриотизма и гражданской позиции учащихся.</w:t>
      </w:r>
    </w:p>
    <w:p w:rsidR="005F72C9" w:rsidRPr="003378E5" w:rsidRDefault="005F72C9" w:rsidP="005F72C9">
      <w:pPr>
        <w:ind w:left="360"/>
        <w:jc w:val="both"/>
      </w:pPr>
    </w:p>
    <w:p w:rsidR="005F72C9" w:rsidRPr="003378E5" w:rsidRDefault="005F72C9" w:rsidP="005F72C9">
      <w:pPr>
        <w:widowControl w:val="0"/>
        <w:numPr>
          <w:ilvl w:val="0"/>
          <w:numId w:val="19"/>
        </w:numPr>
        <w:tabs>
          <w:tab w:val="left" w:pos="279"/>
        </w:tabs>
        <w:suppressAutoHyphens w:val="0"/>
        <w:jc w:val="both"/>
        <w:rPr>
          <w:b/>
          <w:lang w:eastAsia="ru-RU"/>
        </w:rPr>
      </w:pPr>
      <w:r w:rsidRPr="003378E5">
        <w:rPr>
          <w:b/>
          <w:lang w:eastAsia="ru-RU"/>
        </w:rPr>
        <w:t>Нравственное и духовное направление:</w:t>
      </w:r>
    </w:p>
    <w:p w:rsidR="005F72C9" w:rsidRPr="003378E5" w:rsidRDefault="005F72C9" w:rsidP="005F72C9">
      <w:pPr>
        <w:widowControl w:val="0"/>
        <w:tabs>
          <w:tab w:val="left" w:pos="279"/>
        </w:tabs>
        <w:ind w:left="720"/>
        <w:jc w:val="both"/>
        <w:rPr>
          <w:b/>
          <w:u w:val="single"/>
          <w:lang w:eastAsia="ru-RU"/>
        </w:rPr>
      </w:pPr>
      <w:r w:rsidRPr="003378E5">
        <w:rPr>
          <w:b/>
          <w:u w:val="single"/>
          <w:lang w:eastAsia="ru-RU"/>
        </w:rPr>
        <w:t>Задачи: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организация нравственного просвещения;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организация приобщения к культурам народов Российской Федерации;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1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организация формирования культуры толерантности;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организация формирования активной жизненной позиции обучающихся.</w:t>
      </w:r>
    </w:p>
    <w:p w:rsidR="005F72C9" w:rsidRPr="003378E5" w:rsidRDefault="005F72C9" w:rsidP="005F72C9">
      <w:pPr>
        <w:widowControl w:val="0"/>
        <w:tabs>
          <w:tab w:val="left" w:pos="178"/>
        </w:tabs>
        <w:ind w:left="23"/>
        <w:jc w:val="both"/>
        <w:rPr>
          <w:b/>
        </w:rPr>
      </w:pPr>
      <w:r w:rsidRPr="003378E5">
        <w:rPr>
          <w:b/>
          <w:u w:val="single"/>
        </w:rPr>
        <w:t xml:space="preserve">Пути реализации: </w:t>
      </w:r>
      <w:r w:rsidRPr="003378E5">
        <w:t xml:space="preserve">пропаганда </w:t>
      </w:r>
      <w:r w:rsidRPr="003378E5">
        <w:rPr>
          <w:bCs/>
          <w:iCs/>
        </w:rPr>
        <w:t>идеи межнационального согласия и межкультурных коммуникаций</w:t>
      </w:r>
      <w:r w:rsidRPr="003378E5">
        <w:t>, организация процесса воспитания как межкультурное и межнациональное общение, формирующее межэтническую и межконфессиональную толерантность, уважение культурных особенностей, традиций, обычаев, убеждений и мировоззрения представителей других народов.</w:t>
      </w:r>
    </w:p>
    <w:p w:rsidR="005F72C9" w:rsidRPr="003378E5" w:rsidRDefault="005F72C9" w:rsidP="005F72C9">
      <w:pPr>
        <w:widowControl w:val="0"/>
        <w:tabs>
          <w:tab w:val="left" w:pos="178"/>
        </w:tabs>
        <w:ind w:left="23"/>
        <w:jc w:val="both"/>
        <w:rPr>
          <w:lang w:eastAsia="ru-RU"/>
        </w:rPr>
      </w:pPr>
    </w:p>
    <w:p w:rsidR="005F72C9" w:rsidRPr="003378E5" w:rsidRDefault="005F72C9" w:rsidP="005F72C9">
      <w:pPr>
        <w:widowControl w:val="0"/>
        <w:numPr>
          <w:ilvl w:val="0"/>
          <w:numId w:val="19"/>
        </w:numPr>
        <w:tabs>
          <w:tab w:val="left" w:pos="279"/>
        </w:tabs>
        <w:suppressAutoHyphens w:val="0"/>
        <w:jc w:val="both"/>
        <w:rPr>
          <w:b/>
          <w:lang w:eastAsia="ru-RU"/>
        </w:rPr>
      </w:pPr>
      <w:r w:rsidRPr="003378E5">
        <w:rPr>
          <w:b/>
          <w:lang w:eastAsia="ru-RU"/>
        </w:rPr>
        <w:t>Трудовое и творческое направление:</w:t>
      </w:r>
    </w:p>
    <w:p w:rsidR="005F72C9" w:rsidRPr="003378E5" w:rsidRDefault="005F72C9" w:rsidP="005F72C9">
      <w:pPr>
        <w:widowControl w:val="0"/>
        <w:tabs>
          <w:tab w:val="left" w:pos="279"/>
        </w:tabs>
        <w:ind w:left="720"/>
        <w:jc w:val="both"/>
        <w:rPr>
          <w:b/>
          <w:u w:val="single"/>
          <w:lang w:eastAsia="ru-RU"/>
        </w:rPr>
      </w:pPr>
      <w:r w:rsidRPr="003378E5">
        <w:rPr>
          <w:b/>
          <w:u w:val="single"/>
          <w:lang w:eastAsia="ru-RU"/>
        </w:rPr>
        <w:t>Задачи:</w:t>
      </w:r>
    </w:p>
    <w:p w:rsidR="005F72C9" w:rsidRPr="003378E5" w:rsidRDefault="005F72C9" w:rsidP="005F72C9">
      <w:pPr>
        <w:widowControl w:val="0"/>
        <w:tabs>
          <w:tab w:val="left" w:pos="279"/>
        </w:tabs>
        <w:jc w:val="both"/>
        <w:rPr>
          <w:lang w:eastAsia="ru-RU"/>
        </w:rPr>
      </w:pPr>
      <w:r w:rsidRPr="003378E5">
        <w:rPr>
          <w:lang w:eastAsia="ru-RU"/>
        </w:rPr>
        <w:t>- воспитание положительного отношения к труду и творчеству: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86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организация знакомства со спецификой различных профессий;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организация повышения мотивации к обучению;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351"/>
        </w:tabs>
        <w:suppressAutoHyphens w:val="0"/>
        <w:ind w:left="23" w:right="300" w:firstLine="0"/>
        <w:jc w:val="both"/>
        <w:rPr>
          <w:lang w:eastAsia="ru-RU"/>
        </w:rPr>
      </w:pPr>
      <w:r w:rsidRPr="003378E5">
        <w:rPr>
          <w:lang w:eastAsia="ru-RU"/>
        </w:rPr>
        <w:lastRenderedPageBreak/>
        <w:t>организация дополнительного образования детей в контексте внеурочной деятельности.</w:t>
      </w:r>
    </w:p>
    <w:p w:rsidR="005F72C9" w:rsidRPr="003378E5" w:rsidRDefault="005F72C9" w:rsidP="005F72C9">
      <w:pPr>
        <w:widowControl w:val="0"/>
        <w:tabs>
          <w:tab w:val="left" w:pos="351"/>
        </w:tabs>
        <w:ind w:left="23" w:right="300"/>
        <w:jc w:val="both"/>
        <w:rPr>
          <w:b/>
          <w:u w:val="single"/>
        </w:rPr>
      </w:pPr>
      <w:r w:rsidRPr="003378E5">
        <w:rPr>
          <w:b/>
          <w:u w:val="single"/>
        </w:rPr>
        <w:t>Пути реализации:</w:t>
      </w:r>
    </w:p>
    <w:p w:rsidR="005F72C9" w:rsidRPr="003378E5" w:rsidRDefault="005F72C9" w:rsidP="005F72C9">
      <w:pPr>
        <w:widowControl w:val="0"/>
        <w:tabs>
          <w:tab w:val="left" w:pos="351"/>
        </w:tabs>
        <w:ind w:left="23" w:right="300"/>
        <w:jc w:val="both"/>
        <w:rPr>
          <w:lang w:eastAsia="ru-RU"/>
        </w:rPr>
      </w:pPr>
      <w:r w:rsidRPr="003378E5">
        <w:rPr>
          <w:lang w:eastAsia="ru-RU"/>
        </w:rPr>
        <w:t xml:space="preserve">Формирование положительного отношения к труду, как высшей ценности, прививать бережное отношение к результатам своего труда, к труду других людей, к школьному имуществу, учебникам, личным вещам. Проводить </w:t>
      </w:r>
      <w:proofErr w:type="spellStart"/>
      <w:r w:rsidRPr="003378E5">
        <w:rPr>
          <w:lang w:eastAsia="ru-RU"/>
        </w:rPr>
        <w:t>профориентационную</w:t>
      </w:r>
      <w:proofErr w:type="spellEnd"/>
      <w:r w:rsidRPr="003378E5">
        <w:rPr>
          <w:lang w:eastAsia="ru-RU"/>
        </w:rPr>
        <w:t xml:space="preserve"> работу с учащимися для самоопределения в жизни. Повышать положительное отношение к учёбе как виду творческой деятельности. Повышать и стимулировать творческую активность.</w:t>
      </w:r>
    </w:p>
    <w:p w:rsidR="005F72C9" w:rsidRPr="003378E5" w:rsidRDefault="005F72C9" w:rsidP="005F72C9">
      <w:pPr>
        <w:widowControl w:val="0"/>
        <w:tabs>
          <w:tab w:val="left" w:pos="351"/>
        </w:tabs>
        <w:ind w:left="23" w:right="300"/>
        <w:jc w:val="both"/>
        <w:rPr>
          <w:lang w:eastAsia="ru-RU"/>
        </w:rPr>
      </w:pPr>
    </w:p>
    <w:p w:rsidR="005F72C9" w:rsidRPr="003378E5" w:rsidRDefault="005F72C9" w:rsidP="005F72C9">
      <w:pPr>
        <w:widowControl w:val="0"/>
        <w:numPr>
          <w:ilvl w:val="0"/>
          <w:numId w:val="19"/>
        </w:numPr>
        <w:tabs>
          <w:tab w:val="left" w:pos="283"/>
        </w:tabs>
        <w:suppressAutoHyphens w:val="0"/>
        <w:jc w:val="both"/>
        <w:rPr>
          <w:b/>
          <w:lang w:eastAsia="ru-RU"/>
        </w:rPr>
      </w:pPr>
      <w:r w:rsidRPr="003378E5">
        <w:rPr>
          <w:b/>
          <w:lang w:eastAsia="ru-RU"/>
        </w:rPr>
        <w:t>Интеллектуальное воспитание:</w:t>
      </w:r>
    </w:p>
    <w:p w:rsidR="005F72C9" w:rsidRPr="003378E5" w:rsidRDefault="005F72C9" w:rsidP="005F72C9">
      <w:pPr>
        <w:widowControl w:val="0"/>
        <w:tabs>
          <w:tab w:val="left" w:pos="283"/>
        </w:tabs>
        <w:ind w:left="720"/>
        <w:jc w:val="both"/>
        <w:rPr>
          <w:b/>
          <w:u w:val="single"/>
          <w:lang w:eastAsia="ru-RU"/>
        </w:rPr>
      </w:pPr>
      <w:r w:rsidRPr="003378E5">
        <w:rPr>
          <w:b/>
          <w:u w:val="single"/>
          <w:lang w:eastAsia="ru-RU"/>
        </w:rPr>
        <w:t>Задачи:</w:t>
      </w:r>
    </w:p>
    <w:p w:rsidR="005F72C9" w:rsidRPr="003378E5" w:rsidRDefault="005F72C9" w:rsidP="005F72C9">
      <w:pPr>
        <w:jc w:val="both"/>
        <w:rPr>
          <w:lang w:eastAsia="ru-RU"/>
        </w:rPr>
      </w:pPr>
      <w:r w:rsidRPr="003378E5">
        <w:rPr>
          <w:lang w:eastAsia="ru-RU"/>
        </w:rPr>
        <w:t>- активизация познавательной деятельности учащихся, повышения престижа знаний, творческих возможностей школьников;</w:t>
      </w:r>
    </w:p>
    <w:p w:rsidR="005F72C9" w:rsidRPr="003378E5" w:rsidRDefault="005F72C9" w:rsidP="005F72C9">
      <w:pPr>
        <w:jc w:val="both"/>
        <w:rPr>
          <w:lang w:eastAsia="ru-RU"/>
        </w:rPr>
      </w:pPr>
      <w:r w:rsidRPr="003378E5">
        <w:rPr>
          <w:lang w:eastAsia="ru-RU"/>
        </w:rPr>
        <w:t>- формирование мотивационной сферы учащихся к познавательной деятельности;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организация повышения мотивации к научным исследованиям;</w:t>
      </w:r>
    </w:p>
    <w:p w:rsidR="005F72C9" w:rsidRPr="003378E5" w:rsidRDefault="005F72C9" w:rsidP="005F72C9">
      <w:pPr>
        <w:widowControl w:val="0"/>
        <w:tabs>
          <w:tab w:val="left" w:pos="351"/>
        </w:tabs>
        <w:ind w:left="23" w:right="300"/>
        <w:jc w:val="both"/>
        <w:rPr>
          <w:lang w:eastAsia="ru-RU"/>
        </w:rPr>
      </w:pPr>
      <w:r w:rsidRPr="003378E5">
        <w:rPr>
          <w:lang w:eastAsia="ru-RU"/>
        </w:rPr>
        <w:t>- организация выявления, поддержки и развития творческих способностей обучающихся.</w:t>
      </w:r>
    </w:p>
    <w:p w:rsidR="005F72C9" w:rsidRPr="003378E5" w:rsidRDefault="005F72C9" w:rsidP="005F72C9">
      <w:pPr>
        <w:tabs>
          <w:tab w:val="left" w:pos="1480"/>
        </w:tabs>
        <w:jc w:val="both"/>
      </w:pPr>
      <w:r w:rsidRPr="003378E5">
        <w:rPr>
          <w:b/>
          <w:u w:val="single"/>
        </w:rPr>
        <w:t>Пути реализации:</w:t>
      </w:r>
    </w:p>
    <w:p w:rsidR="005F72C9" w:rsidRPr="003378E5" w:rsidRDefault="005F72C9" w:rsidP="005F72C9">
      <w:pPr>
        <w:tabs>
          <w:tab w:val="left" w:pos="1480"/>
        </w:tabs>
        <w:jc w:val="both"/>
      </w:pPr>
      <w:r w:rsidRPr="003378E5">
        <w:t>Привлечение учащихся к исследовательской и поисковой деятельности. Участие в школьных, районных и региональных конкурсах, олимпиадах, викторинах, занятие в предметных кружках, проведение интеллектуальных конкурсов, предметных олимпиад.</w:t>
      </w:r>
    </w:p>
    <w:p w:rsidR="005F72C9" w:rsidRPr="003378E5" w:rsidRDefault="005F72C9" w:rsidP="005F72C9">
      <w:pPr>
        <w:widowControl w:val="0"/>
        <w:tabs>
          <w:tab w:val="left" w:pos="351"/>
        </w:tabs>
        <w:ind w:left="23" w:right="300"/>
        <w:jc w:val="both"/>
        <w:rPr>
          <w:lang w:eastAsia="ru-RU"/>
        </w:rPr>
      </w:pPr>
    </w:p>
    <w:p w:rsidR="005F72C9" w:rsidRPr="003378E5" w:rsidRDefault="005F72C9" w:rsidP="005F72C9">
      <w:pPr>
        <w:widowControl w:val="0"/>
        <w:numPr>
          <w:ilvl w:val="0"/>
          <w:numId w:val="19"/>
        </w:numPr>
        <w:tabs>
          <w:tab w:val="left" w:pos="279"/>
        </w:tabs>
        <w:suppressAutoHyphens w:val="0"/>
        <w:jc w:val="both"/>
        <w:rPr>
          <w:b/>
          <w:lang w:eastAsia="ru-RU"/>
        </w:rPr>
      </w:pPr>
      <w:r w:rsidRPr="003378E5">
        <w:rPr>
          <w:b/>
          <w:lang w:eastAsia="ru-RU"/>
        </w:rPr>
        <w:t>Здоровье</w:t>
      </w:r>
      <w:r w:rsidR="00824939">
        <w:rPr>
          <w:b/>
          <w:lang w:eastAsia="ru-RU"/>
        </w:rPr>
        <w:t xml:space="preserve"> </w:t>
      </w:r>
      <w:r w:rsidRPr="003378E5">
        <w:rPr>
          <w:b/>
          <w:lang w:eastAsia="ru-RU"/>
        </w:rPr>
        <w:t>сберегающее воспитание:</w:t>
      </w:r>
    </w:p>
    <w:p w:rsidR="005F72C9" w:rsidRPr="003378E5" w:rsidRDefault="005F72C9" w:rsidP="005F72C9">
      <w:pPr>
        <w:widowControl w:val="0"/>
        <w:tabs>
          <w:tab w:val="left" w:pos="279"/>
        </w:tabs>
        <w:ind w:left="720"/>
        <w:jc w:val="both"/>
        <w:rPr>
          <w:b/>
          <w:u w:val="single"/>
          <w:lang w:eastAsia="ru-RU"/>
        </w:rPr>
      </w:pPr>
      <w:r w:rsidRPr="003378E5">
        <w:rPr>
          <w:b/>
          <w:u w:val="single"/>
          <w:lang w:eastAsia="ru-RU"/>
        </w:rPr>
        <w:t>Задачи: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236"/>
        </w:tabs>
        <w:suppressAutoHyphens w:val="0"/>
        <w:ind w:left="23" w:right="300" w:firstLine="0"/>
        <w:jc w:val="both"/>
        <w:rPr>
          <w:lang w:eastAsia="ru-RU"/>
        </w:rPr>
      </w:pPr>
      <w:r w:rsidRPr="003378E5">
        <w:rPr>
          <w:lang w:eastAsia="ru-RU"/>
        </w:rPr>
        <w:t>организация профилактики вредных привычек и различных форм асоциального поведения;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1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развитие здорового образа жизни и социального здоровья обучающихся;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1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развитие условий для занятий физической культурой и спортом.</w:t>
      </w:r>
    </w:p>
    <w:p w:rsidR="005F72C9" w:rsidRPr="003378E5" w:rsidRDefault="005F72C9" w:rsidP="005F72C9">
      <w:pPr>
        <w:widowControl w:val="0"/>
        <w:tabs>
          <w:tab w:val="left" w:pos="171"/>
        </w:tabs>
        <w:ind w:left="23"/>
        <w:jc w:val="both"/>
        <w:rPr>
          <w:lang w:eastAsia="ru-RU"/>
        </w:rPr>
      </w:pPr>
      <w:r w:rsidRPr="003378E5">
        <w:rPr>
          <w:b/>
          <w:u w:val="single"/>
        </w:rPr>
        <w:t>Пути реализации:</w:t>
      </w:r>
    </w:p>
    <w:p w:rsidR="005F72C9" w:rsidRPr="003378E5" w:rsidRDefault="005F72C9" w:rsidP="005F72C9">
      <w:pPr>
        <w:jc w:val="both"/>
      </w:pPr>
      <w:r w:rsidRPr="003378E5">
        <w:t>- укрепление спортивно-массовой работы среди детей;</w:t>
      </w:r>
    </w:p>
    <w:p w:rsidR="005F72C9" w:rsidRPr="003378E5" w:rsidRDefault="005F72C9" w:rsidP="005F72C9">
      <w:pPr>
        <w:jc w:val="both"/>
      </w:pPr>
      <w:r w:rsidRPr="003378E5">
        <w:t>- формирование потребности в здоровом образе жизни, воспитание негативного отношения к вредным привычкам;</w:t>
      </w:r>
    </w:p>
    <w:p w:rsidR="005F72C9" w:rsidRPr="003378E5" w:rsidRDefault="005F72C9" w:rsidP="005F72C9">
      <w:pPr>
        <w:jc w:val="both"/>
      </w:pPr>
      <w:r w:rsidRPr="003378E5">
        <w:t>- приобщение к занятиям физкультурой;</w:t>
      </w:r>
    </w:p>
    <w:p w:rsidR="005F72C9" w:rsidRPr="003378E5" w:rsidRDefault="005F72C9" w:rsidP="005F72C9">
      <w:pPr>
        <w:jc w:val="both"/>
      </w:pPr>
      <w:r w:rsidRPr="003378E5">
        <w:t>- воспитание силы, воли, выносливости;</w:t>
      </w:r>
    </w:p>
    <w:p w:rsidR="005F72C9" w:rsidRPr="003378E5" w:rsidRDefault="005F72C9" w:rsidP="005F72C9">
      <w:pPr>
        <w:jc w:val="both"/>
      </w:pPr>
      <w:r w:rsidRPr="003378E5">
        <w:t>- привитие любви к спорту.</w:t>
      </w:r>
    </w:p>
    <w:p w:rsidR="005F72C9" w:rsidRPr="003378E5" w:rsidRDefault="005F72C9" w:rsidP="005F72C9">
      <w:pPr>
        <w:jc w:val="both"/>
      </w:pPr>
      <w:r w:rsidRPr="003378E5">
        <w:t>- беседы по пропаганде здорового образа жизни, диспуты, конкурсы рисунков на спортивные темы, дни здоровья, занятия в спортивных секциях и кружках.</w:t>
      </w:r>
    </w:p>
    <w:p w:rsidR="005F72C9" w:rsidRPr="003378E5" w:rsidRDefault="005F72C9" w:rsidP="005F72C9">
      <w:pPr>
        <w:widowControl w:val="0"/>
        <w:tabs>
          <w:tab w:val="left" w:pos="171"/>
        </w:tabs>
        <w:ind w:left="23"/>
        <w:jc w:val="both"/>
        <w:rPr>
          <w:lang w:eastAsia="ru-RU"/>
        </w:rPr>
      </w:pPr>
    </w:p>
    <w:p w:rsidR="005F72C9" w:rsidRPr="003378E5" w:rsidRDefault="005F72C9" w:rsidP="005F72C9">
      <w:pPr>
        <w:widowControl w:val="0"/>
        <w:numPr>
          <w:ilvl w:val="0"/>
          <w:numId w:val="19"/>
        </w:numPr>
        <w:tabs>
          <w:tab w:val="left" w:pos="279"/>
        </w:tabs>
        <w:suppressAutoHyphens w:val="0"/>
        <w:jc w:val="both"/>
        <w:rPr>
          <w:b/>
          <w:lang w:eastAsia="ru-RU"/>
        </w:rPr>
      </w:pPr>
      <w:r w:rsidRPr="003378E5">
        <w:rPr>
          <w:b/>
          <w:lang w:eastAsia="ru-RU"/>
        </w:rPr>
        <w:t xml:space="preserve">Социокультурное и </w:t>
      </w:r>
      <w:proofErr w:type="spellStart"/>
      <w:r w:rsidRPr="003378E5">
        <w:rPr>
          <w:b/>
          <w:lang w:eastAsia="ru-RU"/>
        </w:rPr>
        <w:t>медиакультурное</w:t>
      </w:r>
      <w:proofErr w:type="spellEnd"/>
      <w:r w:rsidRPr="003378E5">
        <w:rPr>
          <w:b/>
          <w:lang w:eastAsia="ru-RU"/>
        </w:rPr>
        <w:t xml:space="preserve"> воспитание:</w:t>
      </w:r>
    </w:p>
    <w:p w:rsidR="005F72C9" w:rsidRPr="003378E5" w:rsidRDefault="005F72C9" w:rsidP="005F72C9">
      <w:pPr>
        <w:widowControl w:val="0"/>
        <w:tabs>
          <w:tab w:val="left" w:pos="279"/>
        </w:tabs>
        <w:ind w:left="360"/>
        <w:jc w:val="both"/>
        <w:rPr>
          <w:b/>
          <w:u w:val="single"/>
          <w:lang w:eastAsia="ru-RU"/>
        </w:rPr>
      </w:pPr>
      <w:r w:rsidRPr="003378E5">
        <w:rPr>
          <w:b/>
          <w:u w:val="single"/>
          <w:lang w:eastAsia="ru-RU"/>
        </w:rPr>
        <w:t>Задачи:</w:t>
      </w:r>
    </w:p>
    <w:p w:rsidR="005F72C9" w:rsidRPr="003378E5" w:rsidRDefault="005F72C9" w:rsidP="005F72C9">
      <w:pPr>
        <w:widowControl w:val="0"/>
        <w:tabs>
          <w:tab w:val="left" w:pos="445"/>
        </w:tabs>
        <w:ind w:left="23" w:right="300"/>
        <w:jc w:val="both"/>
        <w:rPr>
          <w:lang w:eastAsia="ru-RU"/>
        </w:rPr>
      </w:pPr>
      <w:r w:rsidRPr="003378E5">
        <w:rPr>
          <w:lang w:eastAsia="ru-RU"/>
        </w:rPr>
        <w:t>- организация предупреждения социальной агрессии и противоправной деятельности;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организация интернационального воспитания;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225"/>
        </w:tabs>
        <w:suppressAutoHyphens w:val="0"/>
        <w:ind w:left="23" w:right="300" w:firstLine="0"/>
        <w:jc w:val="both"/>
        <w:rPr>
          <w:lang w:eastAsia="ru-RU"/>
        </w:rPr>
      </w:pPr>
      <w:r w:rsidRPr="003378E5">
        <w:rPr>
          <w:lang w:eastAsia="ru-RU"/>
        </w:rPr>
        <w:t>организация профилактики экстремизма, радикализма, нигилизма, ксенофобии и др.</w:t>
      </w:r>
    </w:p>
    <w:p w:rsidR="005F72C9" w:rsidRPr="003378E5" w:rsidRDefault="005F72C9" w:rsidP="005F72C9">
      <w:pPr>
        <w:widowControl w:val="0"/>
        <w:tabs>
          <w:tab w:val="left" w:pos="225"/>
        </w:tabs>
        <w:ind w:left="23" w:right="300"/>
        <w:jc w:val="both"/>
        <w:rPr>
          <w:b/>
          <w:u w:val="single"/>
          <w:lang w:eastAsia="ru-RU"/>
        </w:rPr>
      </w:pPr>
      <w:r w:rsidRPr="003378E5">
        <w:rPr>
          <w:b/>
          <w:u w:val="single"/>
          <w:lang w:eastAsia="ru-RU"/>
        </w:rPr>
        <w:t>Пути реализации:</w:t>
      </w:r>
    </w:p>
    <w:p w:rsidR="005F72C9" w:rsidRPr="003378E5" w:rsidRDefault="005F72C9" w:rsidP="005F72C9">
      <w:pPr>
        <w:widowControl w:val="0"/>
        <w:tabs>
          <w:tab w:val="left" w:pos="225"/>
        </w:tabs>
        <w:ind w:left="23" w:right="300"/>
        <w:jc w:val="both"/>
        <w:rPr>
          <w:lang w:eastAsia="ru-RU"/>
        </w:rPr>
      </w:pPr>
      <w:r w:rsidRPr="003378E5">
        <w:rPr>
          <w:lang w:eastAsia="ru-RU"/>
        </w:rPr>
        <w:t>- Формирование уважения к традициям и ценностям всех народов и наций.</w:t>
      </w:r>
    </w:p>
    <w:p w:rsidR="005F72C9" w:rsidRPr="003378E5" w:rsidRDefault="005F72C9" w:rsidP="005F72C9">
      <w:pPr>
        <w:widowControl w:val="0"/>
        <w:tabs>
          <w:tab w:val="left" w:pos="225"/>
        </w:tabs>
        <w:ind w:left="23" w:right="301"/>
        <w:jc w:val="both"/>
        <w:rPr>
          <w:lang w:eastAsia="ru-RU"/>
        </w:rPr>
      </w:pPr>
      <w:r w:rsidRPr="003378E5">
        <w:rPr>
          <w:lang w:eastAsia="ru-RU"/>
        </w:rPr>
        <w:t>- Формирование негативного отношения к экстремизму, радикализму, нигилизму, ксенофобии и др.</w:t>
      </w:r>
    </w:p>
    <w:p w:rsidR="005F72C9" w:rsidRPr="003378E5" w:rsidRDefault="005F72C9" w:rsidP="005F72C9">
      <w:pPr>
        <w:widowControl w:val="0"/>
        <w:tabs>
          <w:tab w:val="left" w:pos="445"/>
        </w:tabs>
        <w:ind w:right="301"/>
        <w:jc w:val="both"/>
        <w:rPr>
          <w:lang w:eastAsia="ru-RU"/>
        </w:rPr>
      </w:pPr>
      <w:r w:rsidRPr="003378E5">
        <w:rPr>
          <w:lang w:eastAsia="ru-RU"/>
        </w:rPr>
        <w:t xml:space="preserve">- </w:t>
      </w:r>
      <w:r w:rsidRPr="003378E5">
        <w:t xml:space="preserve">беседы по предупреждению </w:t>
      </w:r>
      <w:r w:rsidRPr="003378E5">
        <w:rPr>
          <w:lang w:eastAsia="ru-RU"/>
        </w:rPr>
        <w:t>социальной агрессии и противоправной деятельности;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организация мероприятий по интернациональному воспитанию.</w:t>
      </w:r>
    </w:p>
    <w:p w:rsidR="005F72C9" w:rsidRPr="003378E5" w:rsidRDefault="005F72C9" w:rsidP="005F72C9">
      <w:pPr>
        <w:widowControl w:val="0"/>
        <w:tabs>
          <w:tab w:val="left" w:pos="225"/>
        </w:tabs>
        <w:ind w:left="23" w:right="300"/>
        <w:jc w:val="both"/>
        <w:rPr>
          <w:lang w:eastAsia="ru-RU"/>
        </w:rPr>
      </w:pPr>
    </w:p>
    <w:p w:rsidR="005F72C9" w:rsidRPr="003378E5" w:rsidRDefault="005F72C9" w:rsidP="005F72C9">
      <w:pPr>
        <w:widowControl w:val="0"/>
        <w:numPr>
          <w:ilvl w:val="0"/>
          <w:numId w:val="19"/>
        </w:numPr>
        <w:tabs>
          <w:tab w:val="left" w:pos="279"/>
        </w:tabs>
        <w:suppressAutoHyphens w:val="0"/>
        <w:jc w:val="both"/>
        <w:rPr>
          <w:b/>
          <w:lang w:eastAsia="ru-RU"/>
        </w:rPr>
      </w:pPr>
      <w:proofErr w:type="spellStart"/>
      <w:r w:rsidRPr="003378E5">
        <w:rPr>
          <w:b/>
          <w:lang w:eastAsia="ru-RU"/>
        </w:rPr>
        <w:t>Культуротворческое</w:t>
      </w:r>
      <w:proofErr w:type="spellEnd"/>
      <w:r w:rsidRPr="003378E5">
        <w:rPr>
          <w:b/>
          <w:lang w:eastAsia="ru-RU"/>
        </w:rPr>
        <w:t xml:space="preserve"> и эстетическое воспитание:</w:t>
      </w:r>
    </w:p>
    <w:p w:rsidR="005F72C9" w:rsidRPr="003378E5" w:rsidRDefault="005F72C9" w:rsidP="005F72C9">
      <w:pPr>
        <w:widowControl w:val="0"/>
        <w:tabs>
          <w:tab w:val="left" w:pos="279"/>
        </w:tabs>
        <w:ind w:left="720"/>
        <w:jc w:val="both"/>
        <w:rPr>
          <w:b/>
          <w:u w:val="single"/>
          <w:lang w:eastAsia="ru-RU"/>
        </w:rPr>
      </w:pPr>
      <w:r w:rsidRPr="003378E5">
        <w:rPr>
          <w:b/>
          <w:u w:val="single"/>
          <w:lang w:eastAsia="ru-RU"/>
        </w:rPr>
        <w:t>Задачи:</w:t>
      </w:r>
    </w:p>
    <w:p w:rsidR="005F72C9" w:rsidRPr="003378E5" w:rsidRDefault="005F72C9" w:rsidP="005F72C9">
      <w:pPr>
        <w:numPr>
          <w:ilvl w:val="0"/>
          <w:numId w:val="18"/>
        </w:numPr>
        <w:tabs>
          <w:tab w:val="num" w:pos="720"/>
        </w:tabs>
        <w:suppressAutoHyphens w:val="0"/>
        <w:ind w:left="720"/>
        <w:jc w:val="both"/>
      </w:pPr>
      <w:r w:rsidRPr="003378E5">
        <w:t>популяризация художественно-эстетического творчества учащихся, развитие творческих способностей и художественного вкуса;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315"/>
        </w:tabs>
        <w:suppressAutoHyphens w:val="0"/>
        <w:ind w:left="23" w:right="300" w:firstLine="0"/>
        <w:jc w:val="both"/>
        <w:rPr>
          <w:lang w:eastAsia="ru-RU"/>
        </w:rPr>
      </w:pPr>
      <w:r w:rsidRPr="003378E5">
        <w:rPr>
          <w:lang w:eastAsia="ru-RU"/>
        </w:rPr>
        <w:lastRenderedPageBreak/>
        <w:t>организация деятельности творческих объединений, проведение творческих конкурсов;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6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развитие эстетического воспитания;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68"/>
        </w:tabs>
        <w:suppressAutoHyphens w:val="0"/>
        <w:ind w:left="0" w:firstLine="0"/>
        <w:jc w:val="both"/>
        <w:rPr>
          <w:lang w:eastAsia="ru-RU"/>
        </w:rPr>
      </w:pPr>
      <w:r w:rsidRPr="003378E5">
        <w:rPr>
          <w:lang w:eastAsia="ru-RU"/>
        </w:rPr>
        <w:t>приобщение учащихся к эстетическим ценностям общечеловеческой культуры, к культуре своего народа, края;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68"/>
        </w:tabs>
        <w:suppressAutoHyphens w:val="0"/>
        <w:ind w:left="0" w:firstLine="0"/>
        <w:jc w:val="both"/>
        <w:rPr>
          <w:lang w:eastAsia="ru-RU"/>
        </w:rPr>
      </w:pPr>
      <w:r w:rsidRPr="003378E5">
        <w:rPr>
          <w:lang w:eastAsia="ru-RU"/>
        </w:rPr>
        <w:t>формирование художественной культуры учащихся, как неотъемлемой части культуры духовной потребности общаться с прекрасным.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создание условий для посещения музеев, выставок и др.</w:t>
      </w:r>
    </w:p>
    <w:p w:rsidR="005F72C9" w:rsidRPr="003378E5" w:rsidRDefault="005F72C9" w:rsidP="005F72C9">
      <w:pPr>
        <w:jc w:val="both"/>
      </w:pPr>
      <w:r w:rsidRPr="003378E5">
        <w:rPr>
          <w:b/>
          <w:u w:val="single"/>
        </w:rPr>
        <w:t>Пути реализации:</w:t>
      </w:r>
      <w:r w:rsidRPr="003378E5">
        <w:t xml:space="preserve"> фестивали детского творчества, выставки декоративно-прикладного творчества, выставка рисунков, газет, праздничные мероприятия к календарным праздникам. </w:t>
      </w:r>
    </w:p>
    <w:p w:rsidR="005F72C9" w:rsidRPr="003378E5" w:rsidRDefault="005F72C9" w:rsidP="005F72C9">
      <w:pPr>
        <w:widowControl w:val="0"/>
        <w:tabs>
          <w:tab w:val="left" w:pos="178"/>
        </w:tabs>
        <w:jc w:val="both"/>
        <w:rPr>
          <w:lang w:eastAsia="ru-RU"/>
        </w:rPr>
      </w:pPr>
    </w:p>
    <w:p w:rsidR="005F72C9" w:rsidRPr="003378E5" w:rsidRDefault="005F72C9" w:rsidP="005F72C9">
      <w:pPr>
        <w:widowControl w:val="0"/>
        <w:numPr>
          <w:ilvl w:val="0"/>
          <w:numId w:val="19"/>
        </w:numPr>
        <w:tabs>
          <w:tab w:val="left" w:pos="265"/>
        </w:tabs>
        <w:suppressAutoHyphens w:val="0"/>
        <w:jc w:val="both"/>
        <w:rPr>
          <w:b/>
          <w:lang w:eastAsia="ru-RU"/>
        </w:rPr>
      </w:pPr>
      <w:r w:rsidRPr="003378E5">
        <w:rPr>
          <w:b/>
          <w:lang w:eastAsia="ru-RU"/>
        </w:rPr>
        <w:t>Правовое воспитание и культура безопасности:</w:t>
      </w:r>
    </w:p>
    <w:p w:rsidR="005F72C9" w:rsidRPr="003378E5" w:rsidRDefault="005F72C9" w:rsidP="005F72C9">
      <w:pPr>
        <w:widowControl w:val="0"/>
        <w:tabs>
          <w:tab w:val="left" w:pos="265"/>
        </w:tabs>
        <w:ind w:left="360"/>
        <w:jc w:val="both"/>
        <w:rPr>
          <w:b/>
          <w:u w:val="single"/>
          <w:lang w:eastAsia="ru-RU"/>
        </w:rPr>
      </w:pPr>
      <w:r w:rsidRPr="003378E5">
        <w:rPr>
          <w:b/>
          <w:u w:val="single"/>
          <w:lang w:eastAsia="ru-RU"/>
        </w:rPr>
        <w:t>Задачи: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1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организация повышения правовой грамотности обучающихся;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создание условий деятельности органов ученического самоуправления;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308"/>
        </w:tabs>
        <w:suppressAutoHyphens w:val="0"/>
        <w:ind w:left="23" w:right="260" w:firstLine="0"/>
        <w:jc w:val="both"/>
        <w:rPr>
          <w:lang w:eastAsia="ru-RU"/>
        </w:rPr>
      </w:pPr>
      <w:r w:rsidRPr="003378E5">
        <w:rPr>
          <w:lang w:eastAsia="ru-RU"/>
        </w:rPr>
        <w:t>обеспечение физической, информационной и психологической безопасности обучающихся.</w:t>
      </w:r>
    </w:p>
    <w:p w:rsidR="005F72C9" w:rsidRPr="003378E5" w:rsidRDefault="005F72C9" w:rsidP="005F72C9">
      <w:pPr>
        <w:widowControl w:val="0"/>
        <w:tabs>
          <w:tab w:val="left" w:pos="308"/>
        </w:tabs>
        <w:ind w:left="23" w:right="260"/>
        <w:jc w:val="both"/>
        <w:rPr>
          <w:lang w:eastAsia="ru-RU"/>
        </w:rPr>
      </w:pPr>
      <w:r w:rsidRPr="003378E5">
        <w:rPr>
          <w:b/>
          <w:u w:val="single"/>
        </w:rPr>
        <w:t>Пути реализации</w:t>
      </w:r>
      <w:r w:rsidRPr="003378E5">
        <w:rPr>
          <w:b/>
        </w:rPr>
        <w:t xml:space="preserve">: проведение мероприятий, направленных на </w:t>
      </w:r>
      <w:r w:rsidRPr="003378E5">
        <w:rPr>
          <w:lang w:eastAsia="ru-RU"/>
        </w:rPr>
        <w:t>повышения правовой грамотности обучающихся, развитие ученического самоуправления в ОУ, участие в референдумах, и т.д.</w:t>
      </w:r>
    </w:p>
    <w:p w:rsidR="005F72C9" w:rsidRPr="003378E5" w:rsidRDefault="005F72C9" w:rsidP="005F72C9">
      <w:pPr>
        <w:widowControl w:val="0"/>
        <w:tabs>
          <w:tab w:val="left" w:pos="308"/>
        </w:tabs>
        <w:ind w:left="23" w:right="260"/>
        <w:jc w:val="both"/>
        <w:rPr>
          <w:lang w:eastAsia="ru-RU"/>
        </w:rPr>
      </w:pPr>
    </w:p>
    <w:p w:rsidR="005F72C9" w:rsidRPr="003378E5" w:rsidRDefault="005F72C9" w:rsidP="005F72C9">
      <w:pPr>
        <w:widowControl w:val="0"/>
        <w:numPr>
          <w:ilvl w:val="0"/>
          <w:numId w:val="19"/>
        </w:numPr>
        <w:tabs>
          <w:tab w:val="left" w:pos="279"/>
        </w:tabs>
        <w:suppressAutoHyphens w:val="0"/>
        <w:jc w:val="both"/>
        <w:rPr>
          <w:b/>
          <w:lang w:eastAsia="ru-RU"/>
        </w:rPr>
      </w:pPr>
      <w:r w:rsidRPr="003378E5">
        <w:rPr>
          <w:b/>
          <w:lang w:eastAsia="ru-RU"/>
        </w:rPr>
        <w:t>Формирование коммуникативной культуры:</w:t>
      </w:r>
    </w:p>
    <w:p w:rsidR="005F72C9" w:rsidRPr="003378E5" w:rsidRDefault="005F72C9" w:rsidP="005F72C9">
      <w:pPr>
        <w:widowControl w:val="0"/>
        <w:tabs>
          <w:tab w:val="left" w:pos="279"/>
        </w:tabs>
        <w:ind w:left="720"/>
        <w:jc w:val="both"/>
        <w:rPr>
          <w:b/>
          <w:u w:val="single"/>
          <w:lang w:eastAsia="ru-RU"/>
        </w:rPr>
      </w:pPr>
      <w:r w:rsidRPr="003378E5">
        <w:rPr>
          <w:b/>
          <w:u w:val="single"/>
          <w:lang w:eastAsia="ru-RU"/>
        </w:rPr>
        <w:t>Задачи: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организация повышения уровня межкультурной коммуникации;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создание условий для безопасной коммуникации;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организация риторической компетентности обучающихся;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8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создание условий для развития школьных средств массовой информации.</w:t>
      </w:r>
    </w:p>
    <w:p w:rsidR="005F72C9" w:rsidRPr="003378E5" w:rsidRDefault="005F72C9" w:rsidP="005F72C9">
      <w:pPr>
        <w:widowControl w:val="0"/>
        <w:tabs>
          <w:tab w:val="left" w:pos="178"/>
        </w:tabs>
        <w:ind w:left="23"/>
        <w:jc w:val="both"/>
        <w:rPr>
          <w:lang w:eastAsia="ru-RU"/>
        </w:rPr>
      </w:pPr>
      <w:r w:rsidRPr="003378E5">
        <w:rPr>
          <w:b/>
          <w:u w:val="single"/>
        </w:rPr>
        <w:t xml:space="preserve">Пути </w:t>
      </w:r>
      <w:proofErr w:type="gramStart"/>
      <w:r w:rsidRPr="003378E5">
        <w:rPr>
          <w:b/>
          <w:u w:val="single"/>
        </w:rPr>
        <w:t xml:space="preserve">реализации:  </w:t>
      </w:r>
      <w:r w:rsidRPr="003378E5">
        <w:rPr>
          <w:b/>
        </w:rPr>
        <w:t>проведение</w:t>
      </w:r>
      <w:proofErr w:type="gramEnd"/>
      <w:r w:rsidRPr="003378E5">
        <w:rPr>
          <w:b/>
        </w:rPr>
        <w:t xml:space="preserve"> мероприятий, направленных на развитие </w:t>
      </w:r>
      <w:r w:rsidRPr="003378E5">
        <w:rPr>
          <w:lang w:eastAsia="ru-RU"/>
        </w:rPr>
        <w:t xml:space="preserve"> межкультурной коммуникации, на создание условий для безопасной коммуникации, на развитие компетентности обучающихся, сотрудничать с районной газетой.</w:t>
      </w:r>
    </w:p>
    <w:p w:rsidR="005F72C9" w:rsidRPr="003378E5" w:rsidRDefault="005F72C9" w:rsidP="005F72C9">
      <w:pPr>
        <w:widowControl w:val="0"/>
        <w:tabs>
          <w:tab w:val="left" w:pos="178"/>
        </w:tabs>
        <w:jc w:val="both"/>
        <w:rPr>
          <w:lang w:eastAsia="ru-RU"/>
        </w:rPr>
      </w:pPr>
    </w:p>
    <w:p w:rsidR="005F72C9" w:rsidRPr="003378E5" w:rsidRDefault="005F72C9" w:rsidP="005F72C9">
      <w:pPr>
        <w:widowControl w:val="0"/>
        <w:numPr>
          <w:ilvl w:val="0"/>
          <w:numId w:val="19"/>
        </w:numPr>
        <w:tabs>
          <w:tab w:val="left" w:pos="387"/>
        </w:tabs>
        <w:suppressAutoHyphens w:val="0"/>
        <w:jc w:val="both"/>
        <w:rPr>
          <w:b/>
          <w:lang w:eastAsia="ru-RU"/>
        </w:rPr>
      </w:pPr>
      <w:r w:rsidRPr="003378E5">
        <w:rPr>
          <w:b/>
          <w:lang w:eastAsia="ru-RU"/>
        </w:rPr>
        <w:t xml:space="preserve"> Экологическое воспитание:</w:t>
      </w:r>
    </w:p>
    <w:p w:rsidR="005F72C9" w:rsidRPr="003378E5" w:rsidRDefault="005F72C9" w:rsidP="005F72C9">
      <w:pPr>
        <w:widowControl w:val="0"/>
        <w:tabs>
          <w:tab w:val="left" w:pos="387"/>
        </w:tabs>
        <w:ind w:left="720"/>
        <w:jc w:val="both"/>
        <w:rPr>
          <w:b/>
          <w:u w:val="single"/>
          <w:lang w:eastAsia="ru-RU"/>
        </w:rPr>
      </w:pPr>
      <w:r w:rsidRPr="003378E5">
        <w:rPr>
          <w:b/>
          <w:u w:val="single"/>
          <w:lang w:eastAsia="ru-RU"/>
        </w:rPr>
        <w:t>Задачи:</w:t>
      </w:r>
    </w:p>
    <w:p w:rsidR="005F72C9" w:rsidRPr="003378E5" w:rsidRDefault="005F72C9" w:rsidP="005F72C9">
      <w:pPr>
        <w:widowControl w:val="0"/>
        <w:numPr>
          <w:ilvl w:val="0"/>
          <w:numId w:val="1"/>
        </w:numPr>
        <w:tabs>
          <w:tab w:val="clear" w:pos="432"/>
          <w:tab w:val="left" w:pos="171"/>
        </w:tabs>
        <w:suppressAutoHyphens w:val="0"/>
        <w:ind w:left="23" w:firstLine="0"/>
        <w:jc w:val="both"/>
        <w:rPr>
          <w:lang w:eastAsia="ru-RU"/>
        </w:rPr>
      </w:pPr>
      <w:r w:rsidRPr="003378E5">
        <w:rPr>
          <w:lang w:eastAsia="ru-RU"/>
        </w:rPr>
        <w:t>организация повышения уровня экологической культуры обучающихся;</w:t>
      </w:r>
    </w:p>
    <w:p w:rsidR="005F72C9" w:rsidRPr="003378E5" w:rsidRDefault="005F72C9" w:rsidP="005F72C9">
      <w:pPr>
        <w:jc w:val="both"/>
      </w:pPr>
      <w:r w:rsidRPr="003378E5">
        <w:rPr>
          <w:lang w:eastAsia="ru-RU"/>
        </w:rPr>
        <w:t xml:space="preserve">- создание условий для </w:t>
      </w:r>
      <w:r w:rsidRPr="003378E5">
        <w:t>включения детей и подростков в экологическое движение, экологически ориентированную деятельность;</w:t>
      </w:r>
    </w:p>
    <w:p w:rsidR="005F72C9" w:rsidRPr="003378E5" w:rsidRDefault="005F72C9" w:rsidP="005F72C9">
      <w:pPr>
        <w:jc w:val="both"/>
      </w:pPr>
      <w:r w:rsidRPr="003378E5">
        <w:t xml:space="preserve">- распространение и пропаганда знаний по экологии и природопользованию; </w:t>
      </w:r>
    </w:p>
    <w:p w:rsidR="005F72C9" w:rsidRPr="003378E5" w:rsidRDefault="005F72C9" w:rsidP="005F72C9">
      <w:pPr>
        <w:jc w:val="both"/>
      </w:pPr>
      <w:r w:rsidRPr="003378E5">
        <w:t>- выработка у детей и молодежи навыков по использованию экологических знаний в повседневных делах, бережного отношения к окружающей среде и человеку.</w:t>
      </w:r>
    </w:p>
    <w:p w:rsidR="005F72C9" w:rsidRPr="003378E5" w:rsidRDefault="005F72C9" w:rsidP="005F72C9">
      <w:pPr>
        <w:widowControl w:val="0"/>
        <w:tabs>
          <w:tab w:val="left" w:pos="178"/>
        </w:tabs>
        <w:jc w:val="both"/>
        <w:rPr>
          <w:lang w:eastAsia="ru-RU"/>
        </w:rPr>
      </w:pPr>
      <w:r w:rsidRPr="003378E5">
        <w:rPr>
          <w:lang w:eastAsia="ru-RU"/>
        </w:rPr>
        <w:t>- созданий условий формирования благоприятной и безопасной среды обитания</w:t>
      </w:r>
    </w:p>
    <w:p w:rsidR="005F72C9" w:rsidRPr="003378E5" w:rsidRDefault="005F72C9" w:rsidP="005F72C9">
      <w:pPr>
        <w:jc w:val="both"/>
      </w:pPr>
      <w:r w:rsidRPr="003378E5">
        <w:rPr>
          <w:b/>
          <w:u w:val="single"/>
        </w:rPr>
        <w:t>Пути реализации:</w:t>
      </w:r>
      <w:r w:rsidRPr="003378E5">
        <w:t xml:space="preserve"> изучение природы своей малой </w:t>
      </w:r>
      <w:proofErr w:type="gramStart"/>
      <w:r w:rsidRPr="003378E5">
        <w:t>родины  средствами</w:t>
      </w:r>
      <w:proofErr w:type="gramEnd"/>
      <w:r w:rsidRPr="003378E5">
        <w:t xml:space="preserve"> экологии, туризма и краеведения;</w:t>
      </w:r>
    </w:p>
    <w:p w:rsidR="005F72C9" w:rsidRPr="003378E5" w:rsidRDefault="005F72C9" w:rsidP="005F72C9">
      <w:pPr>
        <w:autoSpaceDE w:val="0"/>
        <w:autoSpaceDN w:val="0"/>
        <w:adjustRightInd w:val="0"/>
        <w:jc w:val="both"/>
        <w:rPr>
          <w:b/>
          <w:bCs/>
        </w:rPr>
      </w:pPr>
      <w:r w:rsidRPr="003378E5">
        <w:t>Акции «Посади дерево», «Помоги птицам зимой», «Чистый класс», «Чистый двор», «Наш парк», «Обелиск</w:t>
      </w:r>
      <w:proofErr w:type="gramStart"/>
      <w:r w:rsidRPr="003378E5">
        <w:t>»,  проведение</w:t>
      </w:r>
      <w:proofErr w:type="gramEnd"/>
      <w:r w:rsidRPr="003378E5">
        <w:t xml:space="preserve"> трудовых акций и субботников. </w:t>
      </w:r>
    </w:p>
    <w:p w:rsidR="005F72C9" w:rsidRPr="003378E5" w:rsidRDefault="005F72C9" w:rsidP="005F72C9">
      <w:pPr>
        <w:pStyle w:val="ab"/>
        <w:shd w:val="clear" w:color="auto" w:fill="FFFFFF"/>
        <w:spacing w:before="0" w:after="0"/>
        <w:jc w:val="both"/>
      </w:pPr>
      <w:r w:rsidRPr="003378E5">
        <w:t>Цельюсозданияидеятельностиоргановученическогосамоуправленияявляетсяформированиеуучащихсяготовностииспособностикуправленческойдеятельности.Высшимруководящиморганомсамоуправленияявляется Советстаршеклассников.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</w:t>
      </w:r>
    </w:p>
    <w:p w:rsidR="005F72C9" w:rsidRPr="005F72C9" w:rsidRDefault="005F72C9" w:rsidP="005F72C9">
      <w:pPr>
        <w:pStyle w:val="ab"/>
        <w:shd w:val="clear" w:color="auto" w:fill="FFFFFF"/>
        <w:spacing w:before="0" w:after="200"/>
        <w:jc w:val="center"/>
        <w:rPr>
          <w:b/>
          <w:sz w:val="28"/>
          <w:szCs w:val="28"/>
        </w:rPr>
      </w:pPr>
      <w:r w:rsidRPr="005F72C9">
        <w:rPr>
          <w:b/>
          <w:sz w:val="28"/>
          <w:szCs w:val="28"/>
        </w:rPr>
        <w:t>Социально-бытовое</w:t>
      </w:r>
      <w:r w:rsidR="0045763C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обеспечение</w:t>
      </w:r>
      <w:r w:rsidR="0045763C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обучающихся,</w:t>
      </w:r>
      <w:r w:rsidR="00162738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сотрудников</w:t>
      </w:r>
      <w:r w:rsidR="0045763C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и</w:t>
      </w:r>
      <w:r w:rsidR="0045763C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материальные</w:t>
      </w:r>
      <w:r w:rsidR="0045763C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условия</w:t>
      </w:r>
      <w:r w:rsidR="0045763C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организации</w:t>
      </w:r>
      <w:r w:rsidR="0045763C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образовательного</w:t>
      </w:r>
      <w:r w:rsidR="0045763C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процесса</w:t>
      </w:r>
    </w:p>
    <w:p w:rsidR="005F72C9" w:rsidRPr="003378E5" w:rsidRDefault="005F72C9" w:rsidP="005F72C9">
      <w:pPr>
        <w:pStyle w:val="aa"/>
        <w:tabs>
          <w:tab w:val="left" w:pos="708"/>
        </w:tabs>
        <w:ind w:right="-241"/>
        <w:jc w:val="both"/>
        <w:rPr>
          <w:rFonts w:cs="Times New Roman"/>
        </w:rPr>
      </w:pPr>
      <w:r w:rsidRPr="003378E5">
        <w:rPr>
          <w:rFonts w:cs="Times New Roman"/>
        </w:rPr>
        <w:t>1. Характеристика зданий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134"/>
        <w:gridCol w:w="1701"/>
        <w:gridCol w:w="1843"/>
        <w:gridCol w:w="708"/>
        <w:gridCol w:w="993"/>
        <w:gridCol w:w="992"/>
        <w:gridCol w:w="1021"/>
      </w:tblGrid>
      <w:tr w:rsidR="005F72C9" w:rsidRPr="00085A2E" w:rsidTr="0084219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Тип </w:t>
            </w:r>
            <w:proofErr w:type="gramStart"/>
            <w:r w:rsidRPr="00085A2E">
              <w:rPr>
                <w:rFonts w:ascii="Times New Roman" w:hAnsi="Times New Roman"/>
                <w:sz w:val="20"/>
                <w:szCs w:val="20"/>
              </w:rPr>
              <w:t>строения  (</w:t>
            </w:r>
            <w:proofErr w:type="gramEnd"/>
            <w:r w:rsidRPr="00085A2E">
              <w:rPr>
                <w:rFonts w:ascii="Times New Roman" w:hAnsi="Times New Roman"/>
                <w:sz w:val="20"/>
                <w:szCs w:val="20"/>
              </w:rPr>
              <w:t>типовое, нетиповое,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2E">
              <w:rPr>
                <w:rFonts w:ascii="Times New Roman" w:hAnsi="Times New Roman"/>
                <w:sz w:val="20"/>
                <w:szCs w:val="20"/>
              </w:rPr>
              <w:t>приспособленное)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2E">
              <w:rPr>
                <w:rFonts w:ascii="Times New Roman" w:hAnsi="Times New Roman"/>
                <w:sz w:val="20"/>
                <w:szCs w:val="20"/>
              </w:rPr>
              <w:t>Общая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2E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2E">
              <w:rPr>
                <w:rFonts w:ascii="Times New Roman" w:hAnsi="Times New Roman"/>
                <w:sz w:val="20"/>
                <w:szCs w:val="20"/>
              </w:rPr>
              <w:t>владения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2E">
              <w:rPr>
                <w:rFonts w:ascii="Times New Roman" w:hAnsi="Times New Roman"/>
                <w:sz w:val="20"/>
                <w:szCs w:val="20"/>
              </w:rPr>
              <w:t>Собственник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2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2E">
              <w:rPr>
                <w:rFonts w:ascii="Times New Roman" w:hAnsi="Times New Roman"/>
                <w:sz w:val="20"/>
                <w:szCs w:val="20"/>
              </w:rPr>
              <w:t>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2E">
              <w:rPr>
                <w:rFonts w:ascii="Times New Roman" w:hAnsi="Times New Roman"/>
                <w:sz w:val="20"/>
                <w:szCs w:val="20"/>
              </w:rPr>
              <w:t>Год последнего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A2E">
              <w:rPr>
                <w:rFonts w:ascii="Times New Roman" w:hAnsi="Times New Roman"/>
                <w:sz w:val="20"/>
                <w:szCs w:val="20"/>
              </w:rPr>
              <w:t>кап.ремонта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2E">
              <w:rPr>
                <w:rFonts w:ascii="Times New Roman" w:hAnsi="Times New Roman"/>
                <w:sz w:val="20"/>
                <w:szCs w:val="20"/>
              </w:rPr>
              <w:t>Проектная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2E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2E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A2E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</w:tr>
      <w:tr w:rsidR="005F72C9" w:rsidRPr="00085A2E" w:rsidTr="0084219C">
        <w:trPr>
          <w:trHeight w:val="7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2E">
              <w:rPr>
                <w:rFonts w:ascii="Times New Roman" w:hAnsi="Times New Roman"/>
                <w:sz w:val="24"/>
                <w:szCs w:val="24"/>
              </w:rPr>
              <w:t>типовое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24771D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8100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A2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правах оперативного управле</w:t>
            </w:r>
            <w:r w:rsidRPr="00085A2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2E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085A2E">
              <w:rPr>
                <w:rFonts w:ascii="Times New Roman" w:hAnsi="Times New Roman"/>
                <w:sz w:val="24"/>
                <w:szCs w:val="24"/>
              </w:rPr>
              <w:t xml:space="preserve">образование  </w:t>
            </w:r>
            <w:proofErr w:type="spellStart"/>
            <w:r w:rsidRPr="00085A2E">
              <w:rPr>
                <w:rFonts w:ascii="Times New Roman" w:hAnsi="Times New Roman"/>
                <w:sz w:val="24"/>
                <w:szCs w:val="24"/>
              </w:rPr>
              <w:t>Дахадаевский</w:t>
            </w:r>
            <w:proofErr w:type="spellEnd"/>
            <w:proofErr w:type="gramEnd"/>
            <w:r w:rsidRPr="00085A2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Default="0024771D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1935</w:t>
            </w:r>
          </w:p>
          <w:p w:rsidR="0024771D" w:rsidRDefault="0024771D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  <w:p w:rsidR="0024771D" w:rsidRPr="00085A2E" w:rsidRDefault="0024771D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24771D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24771D" w:rsidP="00162738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627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F72C9" w:rsidRPr="003378E5" w:rsidRDefault="005F72C9" w:rsidP="005F72C9">
      <w:pPr>
        <w:pStyle w:val="aa"/>
        <w:tabs>
          <w:tab w:val="left" w:pos="708"/>
        </w:tabs>
        <w:ind w:right="-241"/>
        <w:jc w:val="both"/>
        <w:rPr>
          <w:rFonts w:cs="Times New Roman"/>
        </w:rPr>
      </w:pPr>
      <w:r w:rsidRPr="003378E5">
        <w:rPr>
          <w:rFonts w:cs="Times New Roman"/>
        </w:rPr>
        <w:t>2. Обеспеченность учебными площадями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198"/>
        <w:gridCol w:w="992"/>
        <w:gridCol w:w="1418"/>
        <w:gridCol w:w="1417"/>
        <w:gridCol w:w="1408"/>
        <w:gridCol w:w="1144"/>
        <w:gridCol w:w="1021"/>
      </w:tblGrid>
      <w:tr w:rsidR="005F72C9" w:rsidRPr="00085A2E" w:rsidTr="0084219C">
        <w:trPr>
          <w:trHeight w:val="1006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Всего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помещений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Кабинеты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085A2E">
              <w:rPr>
                <w:rFonts w:ascii="Times New Roman" w:hAnsi="Times New Roman"/>
              </w:rPr>
              <w:t>Лабора</w:t>
            </w:r>
            <w:proofErr w:type="spellEnd"/>
            <w:r w:rsidRPr="00085A2E">
              <w:rPr>
                <w:rFonts w:ascii="Times New Roman" w:hAnsi="Times New Roman"/>
              </w:rPr>
              <w:t>-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Спортивные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залы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Спортивные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площадки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Столовая и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число посадочных мест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Актовый</w:t>
            </w:r>
          </w:p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зал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085A2E">
              <w:rPr>
                <w:rFonts w:ascii="Times New Roman" w:hAnsi="Times New Roman"/>
              </w:rPr>
              <w:t>Другое</w:t>
            </w:r>
          </w:p>
        </w:tc>
      </w:tr>
      <w:tr w:rsidR="005F72C9" w:rsidRPr="00085A2E" w:rsidTr="0084219C">
        <w:trPr>
          <w:trHeight w:val="261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24771D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24771D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24771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2E">
              <w:rPr>
                <w:rFonts w:ascii="Times New Roman" w:hAnsi="Times New Roman"/>
                <w:sz w:val="24"/>
                <w:szCs w:val="24"/>
              </w:rPr>
              <w:t>1 (</w:t>
            </w:r>
            <w:r w:rsidR="0024771D">
              <w:rPr>
                <w:rFonts w:ascii="Times New Roman" w:hAnsi="Times New Roman"/>
                <w:sz w:val="24"/>
                <w:szCs w:val="24"/>
              </w:rPr>
              <w:t>25</w:t>
            </w:r>
            <w:r w:rsidRPr="00085A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085A2E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2C9" w:rsidRDefault="005F72C9" w:rsidP="005F72C9">
      <w:pPr>
        <w:rPr>
          <w:i/>
          <w:iCs/>
        </w:rPr>
      </w:pPr>
    </w:p>
    <w:p w:rsidR="005F72C9" w:rsidRDefault="005F72C9" w:rsidP="005F72C9">
      <w:pPr>
        <w:rPr>
          <w:i/>
          <w:iCs/>
        </w:rPr>
      </w:pPr>
    </w:p>
    <w:p w:rsidR="005F72C9" w:rsidRPr="00111E22" w:rsidRDefault="005F72C9" w:rsidP="005F72C9">
      <w:pPr>
        <w:jc w:val="center"/>
        <w:rPr>
          <w:b/>
          <w:vanish/>
        </w:rPr>
      </w:pPr>
    </w:p>
    <w:p w:rsidR="005F72C9" w:rsidRPr="00111E22" w:rsidRDefault="005F72C9" w:rsidP="005F72C9">
      <w:pPr>
        <w:jc w:val="center"/>
        <w:rPr>
          <w:b/>
        </w:rPr>
      </w:pPr>
      <w:r w:rsidRPr="00111E22">
        <w:rPr>
          <w:b/>
        </w:rPr>
        <w:t>Степень оснащённости кабинетов учебно-наглядным оборудованием</w:t>
      </w:r>
    </w:p>
    <w:p w:rsidR="005F72C9" w:rsidRPr="003378E5" w:rsidRDefault="005F72C9" w:rsidP="005F72C9">
      <w:pPr>
        <w:jc w:val="both"/>
      </w:pPr>
      <w:r w:rsidRPr="003378E5">
        <w:t xml:space="preserve">(в соответствии с письмом Министерства образования и науки РФ от 01.04. 2005 г. № 03-417 «О перечне учебного и компьютерного оборудования для оснащения общеобразовательных учреждений») </w:t>
      </w:r>
    </w:p>
    <w:p w:rsidR="005F72C9" w:rsidRPr="003378E5" w:rsidRDefault="005F72C9" w:rsidP="005F72C9">
      <w:pPr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92"/>
        <w:gridCol w:w="1843"/>
        <w:gridCol w:w="1843"/>
        <w:gridCol w:w="2126"/>
      </w:tblGrid>
      <w:tr w:rsidR="005F72C9" w:rsidRPr="0046663F" w:rsidTr="0046663F">
        <w:trPr>
          <w:trHeight w:val="19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5F72C9">
            <w:pPr>
              <w:jc w:val="center"/>
            </w:pPr>
            <w:r w:rsidRPr="0046663F">
              <w:t>Наименование кабинета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5F72C9">
            <w:pPr>
              <w:jc w:val="center"/>
            </w:pPr>
            <w:r w:rsidRPr="0046663F">
              <w:t>Количество</w:t>
            </w:r>
          </w:p>
          <w:p w:rsidR="005F72C9" w:rsidRPr="0046663F" w:rsidRDefault="005F72C9" w:rsidP="005F72C9">
            <w:pPr>
              <w:jc w:val="center"/>
            </w:pPr>
            <w:r w:rsidRPr="0046663F">
              <w:t>всего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5F72C9">
            <w:pPr>
              <w:jc w:val="center"/>
            </w:pPr>
            <w:r w:rsidRPr="0046663F">
              <w:t>Состояние</w:t>
            </w:r>
          </w:p>
        </w:tc>
      </w:tr>
      <w:tr w:rsidR="005F72C9" w:rsidRPr="003378E5" w:rsidTr="0046663F">
        <w:trPr>
          <w:trHeight w:val="34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C9" w:rsidRPr="003378E5" w:rsidRDefault="005F72C9" w:rsidP="005F72C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C9" w:rsidRPr="0046663F" w:rsidRDefault="005F72C9" w:rsidP="005F72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center"/>
              <w:rPr>
                <w:b/>
              </w:rPr>
            </w:pPr>
            <w:r w:rsidRPr="003378E5">
              <w:rPr>
                <w:b/>
              </w:rPr>
              <w:t>Оптимальное</w:t>
            </w:r>
          </w:p>
          <w:p w:rsidR="005F72C9" w:rsidRPr="003378E5" w:rsidRDefault="005F72C9" w:rsidP="005F72C9">
            <w:pPr>
              <w:jc w:val="center"/>
              <w:rPr>
                <w:b/>
              </w:rPr>
            </w:pPr>
            <w:r w:rsidRPr="003378E5">
              <w:rPr>
                <w:b/>
              </w:rPr>
              <w:t>(100%-80%)</w:t>
            </w:r>
          </w:p>
          <w:p w:rsidR="005F72C9" w:rsidRPr="003378E5" w:rsidRDefault="005F72C9" w:rsidP="005F72C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center"/>
              <w:rPr>
                <w:b/>
              </w:rPr>
            </w:pPr>
            <w:r w:rsidRPr="003378E5">
              <w:rPr>
                <w:b/>
              </w:rPr>
              <w:t>Допустимое</w:t>
            </w:r>
          </w:p>
          <w:p w:rsidR="005F72C9" w:rsidRPr="003378E5" w:rsidRDefault="005F72C9" w:rsidP="005F72C9">
            <w:pPr>
              <w:jc w:val="center"/>
              <w:rPr>
                <w:b/>
              </w:rPr>
            </w:pPr>
            <w:r w:rsidRPr="003378E5">
              <w:rPr>
                <w:b/>
              </w:rPr>
              <w:t>(80% - 50%)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center"/>
              <w:rPr>
                <w:b/>
              </w:rPr>
            </w:pPr>
            <w:r w:rsidRPr="003378E5">
              <w:rPr>
                <w:b/>
              </w:rPr>
              <w:t>Недопустимое</w:t>
            </w:r>
          </w:p>
          <w:p w:rsidR="005F72C9" w:rsidRPr="003378E5" w:rsidRDefault="005F72C9" w:rsidP="005F72C9">
            <w:pPr>
              <w:jc w:val="center"/>
              <w:rPr>
                <w:b/>
              </w:rPr>
            </w:pPr>
            <w:r w:rsidRPr="003378E5">
              <w:rPr>
                <w:b/>
              </w:rPr>
              <w:t>(50% и менее)</w:t>
            </w:r>
          </w:p>
        </w:tc>
      </w:tr>
      <w:tr w:rsidR="005F72C9" w:rsidRPr="003378E5" w:rsidTr="004666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4666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</w:tr>
      <w:tr w:rsidR="005F72C9" w:rsidRPr="003378E5" w:rsidTr="004666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46663F">
            <w:r>
              <w:t xml:space="preserve">Кабинет русского языка </w:t>
            </w:r>
            <w:r w:rsidRPr="003378E5">
              <w:t>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</w:pPr>
            <w:r w:rsidRPr="0046663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  <w:r w:rsidRPr="0046663F">
              <w:rPr>
                <w:b/>
              </w:rPr>
              <w:t>+</w:t>
            </w:r>
          </w:p>
        </w:tc>
      </w:tr>
      <w:tr w:rsidR="005F72C9" w:rsidRPr="003378E5" w:rsidTr="004666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4666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</w:tr>
      <w:tr w:rsidR="005F72C9" w:rsidRPr="003378E5" w:rsidTr="004666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46663F">
            <w:r w:rsidRPr="003378E5">
              <w:t>Кабинет истории и обществознания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</w:pPr>
            <w:r w:rsidRPr="0046663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  <w:r w:rsidRPr="0046663F">
              <w:rPr>
                <w:b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</w:tr>
      <w:tr w:rsidR="005F72C9" w:rsidRPr="003378E5" w:rsidTr="004666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4666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</w:tr>
      <w:tr w:rsidR="005F72C9" w:rsidRPr="003378E5" w:rsidTr="004666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46663F">
            <w:r w:rsidRPr="003378E5">
              <w:t>Кабинет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</w:pPr>
            <w:r w:rsidRPr="0046663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  <w:r w:rsidRPr="0046663F">
              <w:rPr>
                <w:b/>
              </w:rPr>
              <w:t>+</w:t>
            </w:r>
          </w:p>
        </w:tc>
      </w:tr>
      <w:tr w:rsidR="005F72C9" w:rsidRPr="003378E5" w:rsidTr="004666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46663F">
            <w:r w:rsidRPr="003378E5">
              <w:t xml:space="preserve">Кабинет информатики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</w:tr>
      <w:tr w:rsidR="005F72C9" w:rsidRPr="003378E5" w:rsidTr="004666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4666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</w:tr>
      <w:tr w:rsidR="005F72C9" w:rsidRPr="003378E5" w:rsidTr="004666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4666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</w:tr>
      <w:tr w:rsidR="005F72C9" w:rsidRPr="003378E5" w:rsidTr="004666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4666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</w:tr>
      <w:tr w:rsidR="005F72C9" w:rsidRPr="003378E5" w:rsidTr="004666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46663F">
            <w:r w:rsidRPr="003378E5">
              <w:t>Кабинет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</w:pPr>
            <w:r w:rsidRPr="0046663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  <w:r w:rsidRPr="0046663F">
              <w:rPr>
                <w:b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jc w:val="center"/>
              <w:rPr>
                <w:b/>
              </w:rPr>
            </w:pPr>
          </w:p>
        </w:tc>
      </w:tr>
    </w:tbl>
    <w:p w:rsidR="005F72C9" w:rsidRPr="003378E5" w:rsidRDefault="00E97930" w:rsidP="005F72C9">
      <w:pPr>
        <w:pStyle w:val="ab"/>
        <w:shd w:val="clear" w:color="auto" w:fill="FFFFFF"/>
        <w:spacing w:before="0" w:after="200"/>
        <w:jc w:val="both"/>
        <w:rPr>
          <w:rFonts w:eastAsia="Arial"/>
        </w:rPr>
      </w:pPr>
      <w:r>
        <w:t xml:space="preserve"> М</w:t>
      </w:r>
      <w:r w:rsidR="005F72C9" w:rsidRPr="003378E5">
        <w:t>едицинское</w:t>
      </w:r>
      <w:r w:rsidR="008333AC">
        <w:t xml:space="preserve"> </w:t>
      </w:r>
      <w:r w:rsidR="005F72C9" w:rsidRPr="003378E5">
        <w:t>обслуживание</w:t>
      </w:r>
      <w:r w:rsidR="008333AC">
        <w:t xml:space="preserve"> </w:t>
      </w:r>
      <w:r w:rsidR="005F72C9" w:rsidRPr="003378E5">
        <w:t>осуществляется</w:t>
      </w:r>
      <w:r w:rsidR="005F72C9" w:rsidRPr="003378E5">
        <w:rPr>
          <w:rFonts w:eastAsia="Arial"/>
        </w:rPr>
        <w:t xml:space="preserve"> фельдшером и </w:t>
      </w:r>
      <w:r w:rsidR="005F72C9" w:rsidRPr="003378E5">
        <w:t>медицинским персоналом районной поликлиники</w:t>
      </w:r>
      <w:r w:rsidR="005F72C9" w:rsidRPr="003378E5">
        <w:rPr>
          <w:rFonts w:eastAsia="Arial"/>
        </w:rPr>
        <w:t>.</w:t>
      </w:r>
    </w:p>
    <w:p w:rsidR="005F72C9" w:rsidRPr="003378E5" w:rsidRDefault="005F72C9" w:rsidP="005F72C9">
      <w:pPr>
        <w:jc w:val="both"/>
        <w:rPr>
          <w:u w:val="single"/>
        </w:rPr>
      </w:pPr>
      <w:r w:rsidRPr="003378E5">
        <w:rPr>
          <w:u w:val="single"/>
        </w:rPr>
        <w:t>Организация питания.</w:t>
      </w:r>
    </w:p>
    <w:p w:rsidR="005F72C9" w:rsidRPr="003378E5" w:rsidRDefault="005F72C9" w:rsidP="005F72C9">
      <w:pPr>
        <w:jc w:val="both"/>
      </w:pPr>
      <w:r w:rsidRPr="003378E5">
        <w:t xml:space="preserve">  Питание детей осуществляется за счет местного бюджета. На имеющемся пришкольном участке выращиваются необходимые для питания овощи: лук, морковь, капуста, свекла. Все 100% учащихся </w:t>
      </w:r>
      <w:r>
        <w:t xml:space="preserve">начальных классов </w:t>
      </w:r>
      <w:r w:rsidRPr="003378E5">
        <w:t>получают горячее питание.</w:t>
      </w:r>
    </w:p>
    <w:p w:rsidR="005F72C9" w:rsidRPr="003378E5" w:rsidRDefault="005F72C9" w:rsidP="005F72C9">
      <w:pPr>
        <w:jc w:val="both"/>
      </w:pPr>
      <w:r w:rsidRPr="003378E5">
        <w:t xml:space="preserve">  В школе функционирует центр здорового питания на </w:t>
      </w:r>
      <w:r w:rsidR="009E095A">
        <w:t>25</w:t>
      </w:r>
      <w:r w:rsidRPr="003378E5">
        <w:t xml:space="preserve"> </w:t>
      </w:r>
      <w:r w:rsidR="009E095A">
        <w:t xml:space="preserve">посадочных мест. </w:t>
      </w:r>
    </w:p>
    <w:p w:rsidR="005F72C9" w:rsidRPr="003378E5" w:rsidRDefault="005F72C9" w:rsidP="005F72C9">
      <w:pPr>
        <w:jc w:val="both"/>
      </w:pPr>
      <w:r w:rsidRPr="003378E5">
        <w:t xml:space="preserve">Технология приготовления пищи и правила личной гигиены персоналом соблюдаются. При приготовлении блюд используются технологические карты.  Ведётся журнал здоровья, имеются медицинские санитарные книжки, регулярно проходят </w:t>
      </w:r>
      <w:proofErr w:type="spellStart"/>
      <w:r w:rsidRPr="003378E5">
        <w:t>санминимум</w:t>
      </w:r>
      <w:proofErr w:type="spellEnd"/>
      <w:r w:rsidRPr="003378E5">
        <w:t>, ведётся обработка рук.</w:t>
      </w:r>
    </w:p>
    <w:p w:rsidR="005F72C9" w:rsidRPr="003378E5" w:rsidRDefault="005F72C9" w:rsidP="005F72C9">
      <w:pPr>
        <w:jc w:val="both"/>
      </w:pPr>
      <w:r w:rsidRPr="003378E5">
        <w:t>Формы орг</w:t>
      </w:r>
      <w:r w:rsidR="00B062F5">
        <w:t xml:space="preserve">анизации питьевого </w:t>
      </w:r>
      <w:proofErr w:type="gramStart"/>
      <w:r w:rsidR="00B062F5">
        <w:t>режима:-</w:t>
      </w:r>
      <w:proofErr w:type="gramEnd"/>
      <w:r w:rsidR="00B062F5">
        <w:t xml:space="preserve"> </w:t>
      </w:r>
      <w:proofErr w:type="spellStart"/>
      <w:r w:rsidR="00B062F5">
        <w:t>буты</w:t>
      </w:r>
      <w:r w:rsidRPr="003378E5">
        <w:t>лированная</w:t>
      </w:r>
      <w:proofErr w:type="spellEnd"/>
      <w:r w:rsidRPr="003378E5">
        <w:t xml:space="preserve"> вода;</w:t>
      </w:r>
    </w:p>
    <w:p w:rsidR="005F72C9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Pr="005F72C9" w:rsidRDefault="005F72C9" w:rsidP="005F72C9">
      <w:pPr>
        <w:pStyle w:val="ab"/>
        <w:shd w:val="clear" w:color="auto" w:fill="FFFFFF"/>
        <w:spacing w:before="0" w:after="200"/>
        <w:jc w:val="center"/>
        <w:rPr>
          <w:sz w:val="28"/>
          <w:szCs w:val="28"/>
        </w:rPr>
      </w:pPr>
      <w:r w:rsidRPr="005F72C9">
        <w:rPr>
          <w:b/>
          <w:sz w:val="28"/>
          <w:szCs w:val="28"/>
        </w:rPr>
        <w:t>Нормативно-правовое</w:t>
      </w:r>
      <w:r w:rsidR="00824939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обеспечение</w:t>
      </w:r>
      <w:r w:rsidR="00824939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Программы</w:t>
      </w:r>
      <w:r w:rsidR="00824939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развития</w:t>
      </w:r>
      <w:r w:rsidR="00824939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ОУ</w:t>
      </w:r>
    </w:p>
    <w:p w:rsidR="005F72C9" w:rsidRPr="003378E5" w:rsidRDefault="005F72C9" w:rsidP="0084219C">
      <w:pPr>
        <w:pStyle w:val="afa"/>
      </w:pPr>
      <w:r w:rsidRPr="003378E5">
        <w:t>-</w:t>
      </w:r>
      <w:proofErr w:type="gramStart"/>
      <w:r w:rsidRPr="003378E5">
        <w:t>Конвенцияоправахребёнка(</w:t>
      </w:r>
      <w:proofErr w:type="gramEnd"/>
      <w:r w:rsidRPr="003378E5">
        <w:t>принята</w:t>
      </w:r>
      <w:r w:rsidRPr="003378E5">
        <w:rPr>
          <w:rStyle w:val="apple-converted-space"/>
        </w:rPr>
        <w:t> </w:t>
      </w:r>
      <w:hyperlink r:id="rId8" w:history="1">
        <w:r w:rsidRPr="003378E5">
          <w:rPr>
            <w:rStyle w:val="a4"/>
          </w:rPr>
          <w:t>резолюцией44/25</w:t>
        </w:r>
      </w:hyperlink>
      <w:r w:rsidRPr="003378E5">
        <w:rPr>
          <w:rStyle w:val="apple-converted-space"/>
        </w:rPr>
        <w:t> </w:t>
      </w:r>
      <w:r w:rsidRPr="003378E5">
        <w:t>ГенеральнойАссамблеиООНот20ноября1989года);</w:t>
      </w:r>
    </w:p>
    <w:p w:rsidR="005F72C9" w:rsidRPr="003378E5" w:rsidRDefault="005F72C9" w:rsidP="0084219C">
      <w:pPr>
        <w:pStyle w:val="afa"/>
      </w:pPr>
      <w:r w:rsidRPr="003378E5">
        <w:t>-</w:t>
      </w:r>
      <w:proofErr w:type="gramStart"/>
      <w:r w:rsidRPr="003378E5">
        <w:t>ЗаконРФ«</w:t>
      </w:r>
      <w:proofErr w:type="gramEnd"/>
      <w:r w:rsidRPr="003378E5">
        <w:t>Обосновныхгарантияхправребёнка»от24июля1998года</w:t>
      </w:r>
      <w:r w:rsidRPr="003378E5">
        <w:rPr>
          <w:rFonts w:eastAsia="Arial"/>
        </w:rPr>
        <w:t xml:space="preserve"> №</w:t>
      </w:r>
      <w:r w:rsidRPr="003378E5">
        <w:t>124-ФЗ(ред.от03.12.2011);</w:t>
      </w:r>
    </w:p>
    <w:p w:rsidR="005F72C9" w:rsidRPr="003378E5" w:rsidRDefault="005F72C9" w:rsidP="0084219C">
      <w:pPr>
        <w:pStyle w:val="afa"/>
      </w:pPr>
      <w:r w:rsidRPr="003378E5">
        <w:t>-</w:t>
      </w:r>
      <w:proofErr w:type="gramStart"/>
      <w:r w:rsidRPr="003378E5">
        <w:t>ЗаконРФ«</w:t>
      </w:r>
      <w:proofErr w:type="gramEnd"/>
      <w:r w:rsidRPr="003378E5">
        <w:t>ОбобразованиивРоссийскойФедерации»от29декабря2012г.N273-ФЗ;</w:t>
      </w:r>
    </w:p>
    <w:p w:rsidR="005F72C9" w:rsidRPr="003378E5" w:rsidRDefault="005F72C9" w:rsidP="0084219C">
      <w:pPr>
        <w:pStyle w:val="afa"/>
      </w:pPr>
      <w:r w:rsidRPr="003378E5">
        <w:t>-</w:t>
      </w:r>
      <w:proofErr w:type="gramStart"/>
      <w:r w:rsidRPr="003378E5">
        <w:t>ЗаконРФ«</w:t>
      </w:r>
      <w:proofErr w:type="gramEnd"/>
      <w:r w:rsidRPr="003378E5">
        <w:t>Обутверждениифедеральнойпрограммыразвитияобразования»от10апреля2000</w:t>
      </w:r>
      <w:r w:rsidRPr="003378E5">
        <w:rPr>
          <w:rFonts w:eastAsia="Arial"/>
        </w:rPr>
        <w:t xml:space="preserve"> №</w:t>
      </w:r>
      <w:r w:rsidRPr="003378E5">
        <w:t>51-ФЗ(ред.от26.06.2007);</w:t>
      </w:r>
    </w:p>
    <w:p w:rsidR="005F72C9" w:rsidRPr="003378E5" w:rsidRDefault="005F72C9" w:rsidP="0084219C">
      <w:pPr>
        <w:pStyle w:val="afa"/>
      </w:pPr>
      <w:r w:rsidRPr="003378E5">
        <w:t>-</w:t>
      </w:r>
      <w:proofErr w:type="gramStart"/>
      <w:r w:rsidRPr="003378E5">
        <w:t>Национальнаяобразовательнаяинициатива«</w:t>
      </w:r>
      <w:proofErr w:type="gramEnd"/>
      <w:r w:rsidRPr="003378E5">
        <w:t>Нашановаяшкола»(утвержденаПрезидентомРФот04.02.2010г.</w:t>
      </w:r>
      <w:r w:rsidRPr="003378E5">
        <w:rPr>
          <w:rFonts w:eastAsia="Arial"/>
        </w:rPr>
        <w:t xml:space="preserve"> № </w:t>
      </w:r>
      <w:r w:rsidRPr="003378E5">
        <w:t>Пр-271);</w:t>
      </w:r>
    </w:p>
    <w:p w:rsidR="005F72C9" w:rsidRPr="003378E5" w:rsidRDefault="005F72C9" w:rsidP="0084219C">
      <w:pPr>
        <w:pStyle w:val="afa"/>
      </w:pPr>
      <w:r w:rsidRPr="003378E5">
        <w:t>-</w:t>
      </w:r>
      <w:proofErr w:type="gramStart"/>
      <w:r w:rsidRPr="003378E5">
        <w:t>Государственнаяпрограмма«</w:t>
      </w:r>
      <w:proofErr w:type="gramEnd"/>
      <w:r w:rsidRPr="003378E5">
        <w:t>ПатриотическоевоспитаниегражданРФна2011-2015годы»,постановлениеправительстваРФот05.10.2010</w:t>
      </w:r>
      <w:r w:rsidRPr="003378E5">
        <w:rPr>
          <w:rFonts w:eastAsia="Arial"/>
        </w:rPr>
        <w:t xml:space="preserve"> № </w:t>
      </w:r>
      <w:r w:rsidRPr="003378E5">
        <w:t>795;        </w:t>
      </w:r>
    </w:p>
    <w:p w:rsidR="005F72C9" w:rsidRPr="003378E5" w:rsidRDefault="005F72C9" w:rsidP="0084219C">
      <w:pPr>
        <w:pStyle w:val="afa"/>
      </w:pPr>
      <w:r w:rsidRPr="003378E5">
        <w:t>-Концепциядолгосрочногосоциально-экономическогоразвитияРоссийскойФедерациидо2020</w:t>
      </w:r>
      <w:proofErr w:type="gramStart"/>
      <w:r w:rsidRPr="003378E5">
        <w:t>года(</w:t>
      </w:r>
      <w:proofErr w:type="gramEnd"/>
      <w:r w:rsidRPr="003378E5">
        <w:t>распоряжениеПравительстваРФот17.11.2008г.</w:t>
      </w:r>
      <w:r w:rsidRPr="003378E5">
        <w:rPr>
          <w:rFonts w:eastAsia="Arial"/>
        </w:rPr>
        <w:t xml:space="preserve"> №</w:t>
      </w:r>
      <w:r w:rsidRPr="003378E5">
        <w:t>1662-р);</w:t>
      </w:r>
    </w:p>
    <w:p w:rsidR="005F72C9" w:rsidRPr="003378E5" w:rsidRDefault="005F72C9" w:rsidP="0084219C">
      <w:pPr>
        <w:pStyle w:val="afa"/>
      </w:pPr>
      <w:r w:rsidRPr="003378E5">
        <w:t>-</w:t>
      </w:r>
      <w:proofErr w:type="gramStart"/>
      <w:r w:rsidRPr="003378E5">
        <w:t>Концепцияобщенациональнойсистемывыявленияиразвитиямолодыхталантов,утвержденаПрезидентомРФ</w:t>
      </w:r>
      <w:proofErr w:type="gramEnd"/>
      <w:r w:rsidRPr="003378E5">
        <w:t>03апреля2012г.;</w:t>
      </w:r>
    </w:p>
    <w:p w:rsidR="005F72C9" w:rsidRPr="003378E5" w:rsidRDefault="005F72C9" w:rsidP="0084219C">
      <w:pPr>
        <w:pStyle w:val="afa"/>
      </w:pPr>
      <w:r w:rsidRPr="003378E5">
        <w:t>-УказПрезидентаРоссийскойФедерацииот07.05.2012г.</w:t>
      </w:r>
      <w:r w:rsidRPr="003378E5">
        <w:rPr>
          <w:rFonts w:eastAsia="Arial"/>
        </w:rPr>
        <w:t xml:space="preserve"> №</w:t>
      </w:r>
      <w:r w:rsidRPr="003378E5">
        <w:t>599«Омерахпореализациигосударственнойполитикивобластиобразованияинауки»;</w:t>
      </w:r>
    </w:p>
    <w:p w:rsidR="005F72C9" w:rsidRPr="003378E5" w:rsidRDefault="005F72C9" w:rsidP="0084219C">
      <w:pPr>
        <w:pStyle w:val="afa"/>
      </w:pPr>
      <w:r w:rsidRPr="003378E5">
        <w:t>-УказПрезидентаРоссийскойФедерацииот01.06.2012года</w:t>
      </w:r>
      <w:r w:rsidRPr="003378E5">
        <w:rPr>
          <w:rFonts w:eastAsia="Arial"/>
        </w:rPr>
        <w:t xml:space="preserve"> №</w:t>
      </w:r>
      <w:r w:rsidRPr="003378E5">
        <w:t>761«Онациональнойстратегиидействийвинтересахдетейна2012-2017годы»;</w:t>
      </w:r>
    </w:p>
    <w:p w:rsidR="005F72C9" w:rsidRPr="003378E5" w:rsidRDefault="005F72C9" w:rsidP="0084219C">
      <w:pPr>
        <w:pStyle w:val="afa"/>
      </w:pPr>
      <w:r w:rsidRPr="003378E5">
        <w:t>-</w:t>
      </w:r>
      <w:proofErr w:type="gramStart"/>
      <w:r w:rsidRPr="003378E5">
        <w:t>Федеральныйгосударственныйобразовательныйстандартначальногообщегообразования(</w:t>
      </w:r>
      <w:proofErr w:type="gramEnd"/>
      <w:r w:rsidRPr="003378E5">
        <w:t>утвержденприказомМинобрнаукиРФот6октября2009 г.</w:t>
      </w:r>
      <w:r w:rsidRPr="003378E5">
        <w:rPr>
          <w:rFonts w:eastAsia="Arial"/>
        </w:rPr>
        <w:t xml:space="preserve"> №</w:t>
      </w:r>
      <w:r w:rsidRPr="003378E5">
        <w:t> 373,);</w:t>
      </w:r>
    </w:p>
    <w:p w:rsidR="005F72C9" w:rsidRPr="003378E5" w:rsidRDefault="005F72C9" w:rsidP="0084219C">
      <w:pPr>
        <w:pStyle w:val="afa"/>
      </w:pPr>
      <w:r w:rsidRPr="003378E5">
        <w:t>-</w:t>
      </w:r>
      <w:proofErr w:type="gramStart"/>
      <w:r w:rsidRPr="003378E5">
        <w:t>Федеральныйгосударственныйобразовательныйстандартосновногообщегообразования(</w:t>
      </w:r>
      <w:proofErr w:type="gramEnd"/>
      <w:r w:rsidRPr="003378E5">
        <w:t>утв.приказомМинобрнаукиРФот17декабря2010г.</w:t>
      </w:r>
      <w:r w:rsidRPr="003378E5">
        <w:rPr>
          <w:rFonts w:eastAsia="Arial"/>
        </w:rPr>
        <w:t xml:space="preserve"> № </w:t>
      </w:r>
      <w:r w:rsidRPr="003378E5">
        <w:t>1897;</w:t>
      </w:r>
    </w:p>
    <w:p w:rsidR="005F72C9" w:rsidRPr="003378E5" w:rsidRDefault="005F72C9" w:rsidP="0084219C">
      <w:pPr>
        <w:pStyle w:val="afa"/>
      </w:pPr>
      <w:r w:rsidRPr="003378E5">
        <w:t>-Концепциядуховно-</w:t>
      </w:r>
      <w:proofErr w:type="gramStart"/>
      <w:r w:rsidRPr="003378E5">
        <w:t>нравственногоразвитияивоспитанияличностигражданинаРоссии,А.Я.Данилюк</w:t>
      </w:r>
      <w:proofErr w:type="gramEnd"/>
      <w:r w:rsidRPr="003378E5">
        <w:t>,А.М.Кондаков,В.А.Тишков;Москва,Просвещение,2009г.;</w:t>
      </w:r>
    </w:p>
    <w:p w:rsidR="005F72C9" w:rsidRPr="003378E5" w:rsidRDefault="005F72C9" w:rsidP="0084219C">
      <w:pPr>
        <w:pStyle w:val="afa"/>
      </w:pPr>
      <w:r w:rsidRPr="003378E5">
        <w:t>-Санитарно-эпидемиологическихправил инормативовСанПин2.4.2.2821-10</w:t>
      </w:r>
    </w:p>
    <w:p w:rsidR="005F72C9" w:rsidRPr="003378E5" w:rsidRDefault="005F72C9" w:rsidP="0084219C">
      <w:pPr>
        <w:pStyle w:val="afa"/>
      </w:pPr>
      <w:r w:rsidRPr="003378E5">
        <w:t>-Нормативно-</w:t>
      </w:r>
      <w:proofErr w:type="spellStart"/>
      <w:r w:rsidRPr="003378E5">
        <w:t>правовыедокументыМинистерстваобразования</w:t>
      </w:r>
      <w:proofErr w:type="spellEnd"/>
      <w:r w:rsidRPr="003378E5">
        <w:t> </w:t>
      </w:r>
      <w:r>
        <w:t>Республики Дагестан</w:t>
      </w:r>
    </w:p>
    <w:p w:rsidR="005F72C9" w:rsidRPr="00111E22" w:rsidRDefault="005F72C9" w:rsidP="0084219C">
      <w:pPr>
        <w:pStyle w:val="afa"/>
        <w:rPr>
          <w:b/>
        </w:rPr>
      </w:pPr>
      <w:r w:rsidRPr="00111E22">
        <w:rPr>
          <w:b/>
        </w:rPr>
        <w:t>Анализ</w:t>
      </w:r>
      <w:r w:rsidR="00E2357B">
        <w:rPr>
          <w:b/>
        </w:rPr>
        <w:t xml:space="preserve"> </w:t>
      </w:r>
      <w:r w:rsidRPr="00111E22">
        <w:rPr>
          <w:b/>
        </w:rPr>
        <w:t>реализации</w:t>
      </w:r>
      <w:r w:rsidR="00E2357B">
        <w:rPr>
          <w:b/>
        </w:rPr>
        <w:t xml:space="preserve"> </w:t>
      </w:r>
      <w:r w:rsidRPr="00111E22">
        <w:rPr>
          <w:b/>
        </w:rPr>
        <w:t>программы</w:t>
      </w:r>
      <w:r w:rsidR="00E2357B">
        <w:rPr>
          <w:b/>
        </w:rPr>
        <w:t xml:space="preserve"> </w:t>
      </w:r>
      <w:r w:rsidRPr="00111E22">
        <w:rPr>
          <w:b/>
        </w:rPr>
        <w:t>развития</w:t>
      </w:r>
      <w:r w:rsidR="00E2357B">
        <w:rPr>
          <w:b/>
        </w:rPr>
        <w:t xml:space="preserve"> </w:t>
      </w:r>
      <w:r w:rsidRPr="00111E22">
        <w:rPr>
          <w:b/>
        </w:rPr>
        <w:t>школы</w:t>
      </w:r>
      <w:r w:rsidR="00E2357B">
        <w:rPr>
          <w:b/>
        </w:rPr>
        <w:t xml:space="preserve"> </w:t>
      </w:r>
      <w:r w:rsidRPr="00111E22">
        <w:rPr>
          <w:b/>
        </w:rPr>
        <w:t>до</w:t>
      </w:r>
      <w:r w:rsidR="00E2357B">
        <w:rPr>
          <w:b/>
        </w:rPr>
        <w:t xml:space="preserve"> </w:t>
      </w:r>
      <w:r w:rsidRPr="00111E22">
        <w:rPr>
          <w:b/>
        </w:rPr>
        <w:t>2016</w:t>
      </w:r>
      <w:r w:rsidR="00E2357B">
        <w:rPr>
          <w:b/>
        </w:rPr>
        <w:t xml:space="preserve"> </w:t>
      </w:r>
      <w:r w:rsidRPr="00111E22">
        <w:rPr>
          <w:b/>
        </w:rPr>
        <w:t>года.</w:t>
      </w:r>
    </w:p>
    <w:p w:rsidR="005F72C9" w:rsidRPr="003378E5" w:rsidRDefault="005F72C9" w:rsidP="0084219C">
      <w:pPr>
        <w:pStyle w:val="afa"/>
      </w:pPr>
      <w:proofErr w:type="spellStart"/>
      <w:r w:rsidRPr="003378E5">
        <w:t>Нашидостиженияиуспехи</w:t>
      </w:r>
      <w:proofErr w:type="spellEnd"/>
      <w:r w:rsidRPr="003378E5">
        <w:t>:</w:t>
      </w:r>
    </w:p>
    <w:p w:rsidR="005F72C9" w:rsidRPr="003378E5" w:rsidRDefault="005F72C9" w:rsidP="0084219C">
      <w:pPr>
        <w:pStyle w:val="afa"/>
      </w:pPr>
      <w:r w:rsidRPr="003378E5">
        <w:t>1. </w:t>
      </w:r>
      <w:r w:rsidRPr="003378E5">
        <w:rPr>
          <w:rStyle w:val="apple-converted-space"/>
        </w:rPr>
        <w:t> </w:t>
      </w:r>
      <w:r w:rsidRPr="003378E5">
        <w:t>Реализованапрограммаразвитияшколыдо2016года.</w:t>
      </w:r>
    </w:p>
    <w:p w:rsidR="005F72C9" w:rsidRPr="003378E5" w:rsidRDefault="005F72C9" w:rsidP="0084219C">
      <w:pPr>
        <w:pStyle w:val="afa"/>
      </w:pPr>
      <w:proofErr w:type="gramStart"/>
      <w:r w:rsidRPr="003378E5">
        <w:t>2.Вшколесложилсятворческиработающийколлективпедагогов,успешноосваивающийновыетехнологииобучения</w:t>
      </w:r>
      <w:proofErr w:type="gramEnd"/>
      <w:r w:rsidRPr="003378E5">
        <w:t>.</w:t>
      </w:r>
    </w:p>
    <w:p w:rsidR="005F72C9" w:rsidRPr="003378E5" w:rsidRDefault="005F72C9" w:rsidP="0084219C">
      <w:pPr>
        <w:pStyle w:val="afa"/>
      </w:pPr>
      <w:r w:rsidRPr="003378E5">
        <w:t>3. </w:t>
      </w:r>
      <w:r w:rsidRPr="003378E5">
        <w:rPr>
          <w:rStyle w:val="apple-converted-space"/>
        </w:rPr>
        <w:t> </w:t>
      </w:r>
      <w:proofErr w:type="gramStart"/>
      <w:r w:rsidRPr="003378E5">
        <w:t>ВцеляхвоспитаниягражданинаРоссиичерезизучениеееправовойигосударственнойсистем,историигражданскойжизнивстране</w:t>
      </w:r>
      <w:proofErr w:type="gramEnd"/>
      <w:r w:rsidRPr="003378E5">
        <w:t>,созданамузейнаякомната;</w:t>
      </w:r>
    </w:p>
    <w:p w:rsidR="005F72C9" w:rsidRPr="003378E5" w:rsidRDefault="009E095A" w:rsidP="0084219C">
      <w:pPr>
        <w:pStyle w:val="afa"/>
      </w:pPr>
      <w:proofErr w:type="gramStart"/>
      <w:r>
        <w:t>4.</w:t>
      </w:r>
      <w:r w:rsidR="005F72C9" w:rsidRPr="003378E5">
        <w:t>Дляформированияушкольниковнавыковорганизацииздоровогообразажизни,осуществленовнедрениездоровьесберегающихтехнологийвучебныйпроцесс</w:t>
      </w:r>
      <w:proofErr w:type="gramEnd"/>
      <w:r w:rsidR="005F72C9" w:rsidRPr="003378E5">
        <w:t>,</w:t>
      </w:r>
    </w:p>
    <w:p w:rsidR="005F72C9" w:rsidRPr="003378E5" w:rsidRDefault="005F72C9" w:rsidP="0084219C">
      <w:pPr>
        <w:pStyle w:val="afa"/>
      </w:pPr>
      <w:r w:rsidRPr="003378E5">
        <w:t>5. </w:t>
      </w:r>
      <w:r w:rsidRPr="003378E5">
        <w:rPr>
          <w:rStyle w:val="apple-converted-space"/>
        </w:rPr>
        <w:t> </w:t>
      </w:r>
      <w:proofErr w:type="gramStart"/>
      <w:r w:rsidRPr="003378E5">
        <w:t>Впреподаванииширокоиспользуютсясовременныеформыорганизацииучебногопроцесса,направленныенаразвитиеиличностныйростучащихся</w:t>
      </w:r>
      <w:proofErr w:type="gramEnd"/>
      <w:r w:rsidRPr="003378E5">
        <w:t>;</w:t>
      </w:r>
    </w:p>
    <w:p w:rsidR="005F72C9" w:rsidRPr="003378E5" w:rsidRDefault="005F72C9" w:rsidP="0084219C">
      <w:pPr>
        <w:pStyle w:val="afa"/>
      </w:pPr>
      <w:r w:rsidRPr="003378E5">
        <w:t>6. </w:t>
      </w:r>
      <w:r w:rsidRPr="003378E5">
        <w:rPr>
          <w:rStyle w:val="apple-converted-space"/>
        </w:rPr>
        <w:t> </w:t>
      </w:r>
      <w:proofErr w:type="spellStart"/>
      <w:r w:rsidRPr="003378E5">
        <w:t>Успешнофункционируетвоспитательнаясистемашколы</w:t>
      </w:r>
      <w:proofErr w:type="spellEnd"/>
      <w:r w:rsidRPr="003378E5">
        <w:t>;</w:t>
      </w:r>
    </w:p>
    <w:p w:rsidR="005F72C9" w:rsidRPr="003378E5" w:rsidRDefault="005F72C9" w:rsidP="0084219C">
      <w:pPr>
        <w:pStyle w:val="afa"/>
      </w:pPr>
      <w:r w:rsidRPr="003378E5">
        <w:t xml:space="preserve">7. </w:t>
      </w:r>
      <w:r>
        <w:t>А</w:t>
      </w:r>
      <w:r w:rsidRPr="003378E5">
        <w:t>ктивно внедряются в образовательный процесс личностно-</w:t>
      </w:r>
      <w:proofErr w:type="gramStart"/>
      <w:r w:rsidRPr="003378E5">
        <w:t>ориентированные,  системно</w:t>
      </w:r>
      <w:proofErr w:type="gramEnd"/>
      <w:r w:rsidRPr="003378E5">
        <w:t xml:space="preserve"> – </w:t>
      </w:r>
      <w:proofErr w:type="spellStart"/>
      <w:r w:rsidRPr="003378E5">
        <w:t>деятельностные</w:t>
      </w:r>
      <w:proofErr w:type="spellEnd"/>
      <w:r w:rsidRPr="003378E5">
        <w:t xml:space="preserve">, информационно-коммуникационные и </w:t>
      </w:r>
      <w:proofErr w:type="spellStart"/>
      <w:r w:rsidRPr="003378E5">
        <w:t>здоровьесберегающие</w:t>
      </w:r>
      <w:proofErr w:type="spellEnd"/>
      <w:r w:rsidRPr="003378E5">
        <w:t xml:space="preserve"> технологии;</w:t>
      </w:r>
    </w:p>
    <w:p w:rsidR="005F72C9" w:rsidRPr="003378E5" w:rsidRDefault="005F72C9" w:rsidP="0084219C">
      <w:pPr>
        <w:pStyle w:val="afa"/>
      </w:pPr>
      <w:r w:rsidRPr="003378E5">
        <w:lastRenderedPageBreak/>
        <w:t xml:space="preserve">8. </w:t>
      </w:r>
      <w:r>
        <w:t>Показатели</w:t>
      </w:r>
      <w:r w:rsidRPr="003378E5">
        <w:t xml:space="preserve"> рейтинг</w:t>
      </w:r>
      <w:r>
        <w:t>а</w:t>
      </w:r>
      <w:r w:rsidRPr="003378E5">
        <w:t xml:space="preserve"> школы</w:t>
      </w:r>
      <w:r>
        <w:t xml:space="preserve">, </w:t>
      </w:r>
      <w:r w:rsidRPr="003378E5">
        <w:t>на муниципальном уровне;</w:t>
      </w:r>
    </w:p>
    <w:p w:rsidR="005F72C9" w:rsidRPr="003378E5" w:rsidRDefault="005F72C9" w:rsidP="0084219C">
      <w:pPr>
        <w:pStyle w:val="afa"/>
      </w:pPr>
      <w:r w:rsidRPr="003378E5">
        <w:t xml:space="preserve">9. Педагогический коллектив проделал необходимую работу по переходу на обучение по новым ФГОС </w:t>
      </w:r>
      <w:proofErr w:type="gramStart"/>
      <w:r w:rsidRPr="003378E5">
        <w:t>НОО,ФГОС</w:t>
      </w:r>
      <w:proofErr w:type="gramEnd"/>
      <w:r w:rsidRPr="003378E5">
        <w:t xml:space="preserve"> ООО;</w:t>
      </w:r>
    </w:p>
    <w:p w:rsidR="005F72C9" w:rsidRPr="003378E5" w:rsidRDefault="005F72C9" w:rsidP="0084219C">
      <w:pPr>
        <w:pStyle w:val="afa"/>
      </w:pPr>
      <w:r w:rsidRPr="003378E5">
        <w:t>10. В школе успешно решена программа информатизации образования;</w:t>
      </w:r>
    </w:p>
    <w:p w:rsidR="005F72C9" w:rsidRDefault="005F72C9" w:rsidP="0084219C">
      <w:pPr>
        <w:pStyle w:val="afa"/>
      </w:pPr>
      <w:r>
        <w:t>11.</w:t>
      </w:r>
      <w:r w:rsidRPr="003378E5">
        <w:t>В учреждении педагогами осваивается в соответствии с нормативами новая система оценки качества образо</w:t>
      </w:r>
      <w:r>
        <w:t>вания, в том числе в форме ОГЭ;</w:t>
      </w:r>
    </w:p>
    <w:p w:rsidR="005F72C9" w:rsidRPr="003378E5" w:rsidRDefault="005F72C9" w:rsidP="0084219C">
      <w:pPr>
        <w:pStyle w:val="afa"/>
      </w:pPr>
      <w:r>
        <w:t>12.</w:t>
      </w:r>
      <w:r w:rsidRPr="003378E5">
        <w:t>Дальнейшее развитие получила система дополнительного образования;</w:t>
      </w:r>
    </w:p>
    <w:p w:rsidR="005F72C9" w:rsidRPr="003378E5" w:rsidRDefault="005F72C9" w:rsidP="0084219C">
      <w:pPr>
        <w:pStyle w:val="afa"/>
      </w:pPr>
      <w:r>
        <w:t>13.</w:t>
      </w:r>
      <w:r w:rsidRPr="003378E5">
        <w:t xml:space="preserve">Переход на </w:t>
      </w:r>
      <w:proofErr w:type="spellStart"/>
      <w:r w:rsidRPr="003378E5">
        <w:t>подушевое</w:t>
      </w:r>
      <w:proofErr w:type="spellEnd"/>
      <w:r w:rsidRPr="003378E5">
        <w:t xml:space="preserve"> финансирование и новую систему оплаты труда, ориентированную на результат;</w:t>
      </w:r>
    </w:p>
    <w:p w:rsidR="005F72C9" w:rsidRPr="003378E5" w:rsidRDefault="005F72C9" w:rsidP="0084219C">
      <w:pPr>
        <w:pStyle w:val="afa"/>
      </w:pPr>
      <w:r>
        <w:t>14.</w:t>
      </w:r>
      <w:r w:rsidRPr="003378E5">
        <w:t>Ежегодная публичная отчетность учреждения;</w:t>
      </w:r>
    </w:p>
    <w:p w:rsidR="005F72C9" w:rsidRPr="003378E5" w:rsidRDefault="005F72C9" w:rsidP="0084219C">
      <w:pPr>
        <w:pStyle w:val="afa"/>
      </w:pPr>
      <w:r>
        <w:t>15.</w:t>
      </w:r>
      <w:r w:rsidRPr="003378E5">
        <w:t>Обновление материально-технической базы.</w:t>
      </w:r>
    </w:p>
    <w:p w:rsidR="005F72C9" w:rsidRPr="003378E5" w:rsidRDefault="005F72C9" w:rsidP="0084219C">
      <w:pPr>
        <w:pStyle w:val="afa"/>
      </w:pPr>
      <w:r w:rsidRPr="003378E5">
        <w:rPr>
          <w:u w:val="single"/>
        </w:rPr>
        <w:t>Вывод:</w:t>
      </w:r>
      <w:r w:rsidRPr="003378E5">
        <w:t> школаимеетвсевозможностиипредпосылкидлядальнейшеймодернизацииструктурыисодержанияобразованиядляформированияШколыравныхвозможностей.</w:t>
      </w:r>
    </w:p>
    <w:p w:rsidR="005F72C9" w:rsidRPr="003378E5" w:rsidRDefault="005F72C9" w:rsidP="0084219C">
      <w:pPr>
        <w:pStyle w:val="afa"/>
      </w:pPr>
      <w:proofErr w:type="gramStart"/>
      <w:r w:rsidRPr="003378E5">
        <w:t>Вместестеммывидимрядпроблем,требующихрешениявпроцессереализациинастоящейпрограммыразвитияшколы</w:t>
      </w:r>
      <w:proofErr w:type="gramEnd"/>
      <w:r w:rsidRPr="003378E5">
        <w:t>.</w:t>
      </w:r>
    </w:p>
    <w:p w:rsidR="005F72C9" w:rsidRPr="003378E5" w:rsidRDefault="005F72C9" w:rsidP="0084219C">
      <w:pPr>
        <w:pStyle w:val="afa"/>
      </w:pPr>
      <w:proofErr w:type="gramStart"/>
      <w:r w:rsidRPr="003378E5">
        <w:t>Анализсостоянияобразовательногопроцессаидругихаспектовработышколыпозволяетопределитьрядпроблемдлярешенияихвмодели«</w:t>
      </w:r>
      <w:proofErr w:type="gramEnd"/>
      <w:r w:rsidRPr="003378E5">
        <w:t>Школыравныхвозможностей»:</w:t>
      </w:r>
    </w:p>
    <w:p w:rsidR="0084219C" w:rsidRDefault="005F72C9" w:rsidP="0084219C">
      <w:pPr>
        <w:pStyle w:val="afa"/>
      </w:pPr>
      <w:r w:rsidRPr="003378E5">
        <w:rPr>
          <w:rFonts w:eastAsia="Arial"/>
        </w:rPr>
        <w:t xml:space="preserve">- </w:t>
      </w:r>
      <w:r w:rsidRPr="003378E5">
        <w:t>блокпрограммдополнительногообразования невполноймереудовлетворяетинтересам</w:t>
      </w:r>
      <w:r w:rsidR="0084219C">
        <w:t>школьников.</w:t>
      </w:r>
    </w:p>
    <w:p w:rsidR="005F72C9" w:rsidRPr="003378E5" w:rsidRDefault="005F72C9" w:rsidP="0084219C">
      <w:pPr>
        <w:pStyle w:val="afa"/>
      </w:pPr>
      <w:r w:rsidRPr="003378E5">
        <w:t xml:space="preserve">- пристабилизациисостоянияздоровьяшкольниковсохраняетсядостаточновысокийуровеньхроническихзаболеванийпод влиянием социально-бытовых и </w:t>
      </w:r>
      <w:proofErr w:type="gramStart"/>
      <w:r w:rsidRPr="003378E5">
        <w:t>экологических  факторов</w:t>
      </w:r>
      <w:proofErr w:type="gramEnd"/>
      <w:r w:rsidRPr="003378E5">
        <w:t xml:space="preserve"> окружающей среды;</w:t>
      </w:r>
    </w:p>
    <w:p w:rsidR="005F72C9" w:rsidRPr="003378E5" w:rsidRDefault="005F72C9" w:rsidP="0084219C">
      <w:pPr>
        <w:pStyle w:val="afa"/>
      </w:pPr>
      <w:r w:rsidRPr="003378E5">
        <w:t>- снижение мотивации учащихся;</w:t>
      </w:r>
    </w:p>
    <w:p w:rsidR="005F72C9" w:rsidRPr="003378E5" w:rsidRDefault="005F72C9" w:rsidP="0084219C">
      <w:pPr>
        <w:pStyle w:val="afa"/>
      </w:pPr>
      <w:r w:rsidRPr="003378E5">
        <w:t xml:space="preserve">- </w:t>
      </w:r>
      <w:proofErr w:type="gramStart"/>
      <w:r w:rsidRPr="003378E5">
        <w:t>необходимостьразработки,апробацииивнедрениямеханизмовэффективногоконтрактаспедагогическимиработниками</w:t>
      </w:r>
      <w:proofErr w:type="gramEnd"/>
      <w:r w:rsidRPr="003378E5">
        <w:t>. </w:t>
      </w:r>
    </w:p>
    <w:p w:rsidR="005F72C9" w:rsidRPr="003378E5" w:rsidRDefault="005F72C9" w:rsidP="0084219C">
      <w:pPr>
        <w:pStyle w:val="afa"/>
      </w:pPr>
      <w:r w:rsidRPr="003378E5">
        <w:t>- неполноесоответствие материальнойбазы всехпредметныхкабинетовсовременнымтребованиям ФГОСновогопоколения.</w:t>
      </w:r>
    </w:p>
    <w:p w:rsidR="005F72C9" w:rsidRPr="003378E5" w:rsidRDefault="005F72C9" w:rsidP="0084219C">
      <w:pPr>
        <w:pStyle w:val="afa"/>
      </w:pPr>
      <w:r w:rsidRPr="003378E5">
        <w:t xml:space="preserve">- </w:t>
      </w:r>
      <w:proofErr w:type="gramStart"/>
      <w:r w:rsidRPr="003378E5">
        <w:t>недостаточностьиспользованиявпедагогическойпрактикесовременныхобразовательныхтехнологий,втомчислеинформационных</w:t>
      </w:r>
      <w:proofErr w:type="gramEnd"/>
      <w:r w:rsidRPr="003378E5">
        <w:t>.</w:t>
      </w:r>
    </w:p>
    <w:p w:rsidR="005F72C9" w:rsidRPr="003378E5" w:rsidRDefault="005F72C9" w:rsidP="0084219C">
      <w:pPr>
        <w:pStyle w:val="afa"/>
      </w:pPr>
      <w:r w:rsidRPr="003378E5">
        <w:t>- недостаточностьэффективныхметодикдляобеспеченияконтроляповыявлениюпроблемисвоевременномуреагированиюнаних.</w:t>
      </w:r>
    </w:p>
    <w:p w:rsidR="005F72C9" w:rsidRPr="003378E5" w:rsidRDefault="005F72C9" w:rsidP="0084219C">
      <w:pPr>
        <w:pStyle w:val="afa"/>
      </w:pPr>
      <w:r w:rsidRPr="003378E5">
        <w:t>- необходимостьовладения системоймногоуровневойоценкиучебнойивнеучебнойдеятельностиобучающихся.</w:t>
      </w:r>
    </w:p>
    <w:p w:rsidR="005F72C9" w:rsidRPr="003378E5" w:rsidRDefault="005F72C9" w:rsidP="0084219C">
      <w:pPr>
        <w:pStyle w:val="afa"/>
      </w:pPr>
      <w:r w:rsidRPr="003378E5">
        <w:t>- недостаточная эффективность общего образования в формировании компетенций, востребованных в современной социальной жизни;</w:t>
      </w:r>
    </w:p>
    <w:p w:rsidR="005F72C9" w:rsidRPr="003378E5" w:rsidRDefault="005F72C9" w:rsidP="0084219C">
      <w:pPr>
        <w:pStyle w:val="afa"/>
        <w:rPr>
          <w:b/>
          <w:bCs/>
        </w:rPr>
      </w:pP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  <w:rPr>
          <w:b/>
          <w:bCs/>
        </w:rPr>
      </w:pPr>
      <w:r w:rsidRPr="003378E5">
        <w:rPr>
          <w:b/>
          <w:bCs/>
        </w:rPr>
        <w:t>Формулировка ключевой проблемы.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 w:rsidRPr="003378E5">
        <w:t>Итак, на период до 2020 года перед школой стоит проблема, которую можно сформулировать как необходимость модернизации образовательной организации - Информационного поля - Инновационной деятельности - Инфраструктуры - Инвестиционной привлекательности при сохранении достигнутого уровня качества образования и соответствующей динамики инновационного развития за счет актуализации внутреннего потенциала учреждения.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  <w:rPr>
          <w:b/>
          <w:bCs/>
        </w:rPr>
      </w:pPr>
      <w:r w:rsidRPr="003378E5">
        <w:rPr>
          <w:b/>
          <w:bCs/>
        </w:rPr>
        <w:t>Пути преодоления проблем.</w:t>
      </w:r>
    </w:p>
    <w:p w:rsidR="005F72C9" w:rsidRPr="0084219C" w:rsidRDefault="005F72C9" w:rsidP="0084219C">
      <w:pPr>
        <w:pStyle w:val="afa"/>
      </w:pPr>
      <w:r w:rsidRPr="0084219C">
        <w:t>Поэтому школа нуждается в следующих преобразованиях:</w:t>
      </w:r>
    </w:p>
    <w:p w:rsidR="005F72C9" w:rsidRPr="0084219C" w:rsidRDefault="005F72C9" w:rsidP="0084219C">
      <w:pPr>
        <w:pStyle w:val="afa"/>
      </w:pPr>
      <w:r w:rsidRPr="0084219C">
        <w:lastRenderedPageBreak/>
        <w:t>- обновление образовательной среды для повышения (сохранения) качества общего и дополнительного образования на каждой ступени обучения;</w:t>
      </w:r>
    </w:p>
    <w:p w:rsidR="005F72C9" w:rsidRPr="0084219C" w:rsidRDefault="005F72C9" w:rsidP="0084219C">
      <w:pPr>
        <w:pStyle w:val="afa"/>
      </w:pPr>
      <w:r w:rsidRPr="0084219C">
        <w:t>- расширение поля профессионального выбора учащихся за счет развития системы дополнительного образования;</w:t>
      </w:r>
    </w:p>
    <w:p w:rsidR="005F72C9" w:rsidRPr="0084219C" w:rsidRDefault="005F72C9" w:rsidP="0084219C">
      <w:pPr>
        <w:pStyle w:val="afa"/>
      </w:pPr>
      <w:r w:rsidRPr="0084219C">
        <w:t>- повышение информационной компетентности всех участников образовательных отношений;</w:t>
      </w:r>
    </w:p>
    <w:p w:rsidR="005F72C9" w:rsidRPr="0084219C" w:rsidRDefault="005F72C9" w:rsidP="0084219C">
      <w:pPr>
        <w:pStyle w:val="afa"/>
      </w:pPr>
      <w:r w:rsidRPr="0084219C">
        <w:t xml:space="preserve">- создание дополнительных условий для сохранения здоровья </w:t>
      </w:r>
      <w:proofErr w:type="gramStart"/>
      <w:r w:rsidRPr="0084219C">
        <w:t>учащихся  и</w:t>
      </w:r>
      <w:proofErr w:type="gramEnd"/>
      <w:r w:rsidRPr="0084219C">
        <w:t xml:space="preserve"> обеспечения их безопасности;</w:t>
      </w:r>
    </w:p>
    <w:p w:rsidR="005F72C9" w:rsidRPr="0084219C" w:rsidRDefault="005F72C9" w:rsidP="0084219C">
      <w:pPr>
        <w:pStyle w:val="afa"/>
      </w:pPr>
      <w:r w:rsidRPr="0084219C">
        <w:t>- повышение эффективности финансирования школы;</w:t>
      </w:r>
    </w:p>
    <w:p w:rsidR="005F72C9" w:rsidRPr="0084219C" w:rsidRDefault="005F72C9" w:rsidP="0084219C">
      <w:pPr>
        <w:pStyle w:val="afa"/>
      </w:pPr>
      <w:r w:rsidRPr="0084219C">
        <w:t>- планомерное внедрение в учебный процесс инновационных технологий и способов оценки знаний и УУД учащихся;</w:t>
      </w:r>
    </w:p>
    <w:p w:rsidR="005F72C9" w:rsidRPr="0084219C" w:rsidRDefault="005F72C9" w:rsidP="0084219C">
      <w:pPr>
        <w:pStyle w:val="afa"/>
      </w:pPr>
      <w:r w:rsidRPr="0084219C">
        <w:t xml:space="preserve">- повышение профессиональной компетентности педагогов в сфере </w:t>
      </w:r>
      <w:proofErr w:type="spellStart"/>
      <w:r w:rsidRPr="0084219C">
        <w:t>здоровьесбережения</w:t>
      </w:r>
      <w:proofErr w:type="spellEnd"/>
      <w:r w:rsidRPr="0084219C">
        <w:t>;</w:t>
      </w:r>
    </w:p>
    <w:p w:rsidR="005F72C9" w:rsidRPr="0084219C" w:rsidRDefault="005F72C9" w:rsidP="0084219C">
      <w:pPr>
        <w:pStyle w:val="afa"/>
      </w:pPr>
      <w:r w:rsidRPr="0084219C">
        <w:t>- развитие ученического самоуправления;</w:t>
      </w:r>
    </w:p>
    <w:p w:rsidR="005F72C9" w:rsidRPr="0084219C" w:rsidRDefault="005F72C9" w:rsidP="0084219C">
      <w:pPr>
        <w:pStyle w:val="afa"/>
      </w:pPr>
      <w:r w:rsidRPr="0084219C">
        <w:t>- активизация участия детей в благотворительных и социально-значимых акциях.</w:t>
      </w:r>
    </w:p>
    <w:p w:rsidR="005F72C9" w:rsidRPr="0084219C" w:rsidRDefault="005F72C9" w:rsidP="0084219C">
      <w:pPr>
        <w:pStyle w:val="afa"/>
      </w:pPr>
      <w:r w:rsidRPr="0084219C">
        <w:t>Комплексное и целенаправленное решение выявленных проблем будет способствовать созданию концепции развития школы.</w:t>
      </w:r>
    </w:p>
    <w:p w:rsidR="005F72C9" w:rsidRPr="0084219C" w:rsidRDefault="005F72C9" w:rsidP="0084219C">
      <w:pPr>
        <w:pStyle w:val="afa"/>
      </w:pPr>
    </w:p>
    <w:p w:rsidR="005F72C9" w:rsidRPr="005F72C9" w:rsidRDefault="005F72C9" w:rsidP="005F72C9">
      <w:pPr>
        <w:pStyle w:val="ab"/>
        <w:shd w:val="clear" w:color="auto" w:fill="FFFFFF"/>
        <w:spacing w:before="0" w:after="200"/>
        <w:jc w:val="center"/>
        <w:rPr>
          <w:b/>
          <w:sz w:val="28"/>
          <w:szCs w:val="28"/>
        </w:rPr>
      </w:pPr>
      <w:r w:rsidRPr="005F72C9">
        <w:rPr>
          <w:b/>
          <w:sz w:val="28"/>
          <w:szCs w:val="28"/>
        </w:rPr>
        <w:t>Концепция</w:t>
      </w:r>
      <w:r w:rsidR="00824939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развития</w:t>
      </w:r>
      <w:r w:rsidR="00824939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школы</w:t>
      </w:r>
      <w:r w:rsidR="00824939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на</w:t>
      </w:r>
      <w:r w:rsidR="00824939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201</w:t>
      </w:r>
      <w:r w:rsidR="00053D0E">
        <w:rPr>
          <w:b/>
          <w:sz w:val="28"/>
          <w:szCs w:val="28"/>
        </w:rPr>
        <w:t>7</w:t>
      </w:r>
      <w:r w:rsidRPr="005F72C9">
        <w:rPr>
          <w:b/>
          <w:sz w:val="28"/>
          <w:szCs w:val="28"/>
        </w:rPr>
        <w:t>-202</w:t>
      </w:r>
      <w:r w:rsidR="00053D0E">
        <w:rPr>
          <w:b/>
          <w:sz w:val="28"/>
          <w:szCs w:val="28"/>
        </w:rPr>
        <w:t>2</w:t>
      </w:r>
      <w:r w:rsidRPr="005F72C9">
        <w:rPr>
          <w:b/>
          <w:sz w:val="28"/>
          <w:szCs w:val="28"/>
        </w:rPr>
        <w:t>годы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proofErr w:type="gramStart"/>
      <w:r w:rsidRPr="003378E5">
        <w:t>Новоепониманиеролиобразованиякакстратегическогоресурсаобщества,обеспечивающегоегопрогрессвовсехсферах</w:t>
      </w:r>
      <w:proofErr w:type="gramEnd"/>
      <w:r w:rsidRPr="003378E5">
        <w:t>,требуетсистемныхизмененийвобразовании.Школакакосновнаяисамаяпродолжительнаяступеньобразования,становитсяключевымфакторомобеспеченияновогокачестваобразования,откоторогозависитдальнейшаяжизненнаяуспешностьикаждогочеловека,иобществавцелом.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 w:rsidRPr="003378E5">
        <w:t xml:space="preserve">Школа представляет собой образовательную организацию, в которой реализуются образовательные программы дошкольного образования, начального, </w:t>
      </w:r>
      <w:proofErr w:type="spellStart"/>
      <w:proofErr w:type="gramStart"/>
      <w:r w:rsidRPr="003378E5">
        <w:t>основного,среднего</w:t>
      </w:r>
      <w:proofErr w:type="spellEnd"/>
      <w:proofErr w:type="gramEnd"/>
      <w:r w:rsidRPr="003378E5">
        <w:t xml:space="preserve"> общего образования. При этом обучающиеся ориентированы на получение качественного образования по общеобразовательным программам. Согласно п.13 ч.3 ст.28 Федерального Закона от 29.12.2012 № 273-ФЗ "Об образовании в Российской Федерации" к компетенции образовательной организации в установленной сфере деятельности относится "обеспечение функционирования внутренней системы оценки качества образования", а согласно ч.7 ст. 28 этого же закона образовательная организация несет в установленном законодательством РФ порядка ответственность за качество образования своих выпускников.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 w:rsidRPr="003378E5">
        <w:t>Кроме того, учащиеся и их родители (законные представители) заинтересованы в максимальном развитии у детей способов познавательных, информационно-коммуникационных, рефлексивных, универсальных способов деятельности, на формирование учебных компетентностей, которые будут являться основой их практической жизни. Кроме того, главной становится задача "воспитания успешного гражданина своей страны".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 w:rsidRPr="003378E5">
        <w:t>В принятых федеральных государственных образовательных стандартах образование рассматривается как важнейшая социальная деятельность общества, как главенствующий ресурс его социокультурной модернизации.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 w:rsidRPr="003378E5">
        <w:t>Образовательная система школы рассчитана на все категории учащихся, склонных к индивидуально-творческому труду, направленному на реализацию их потенциальных возможностей и удовлетворение индивидуальных склонностей, интересов, запросов.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</w:t>
      </w:r>
      <w:proofErr w:type="gramStart"/>
      <w:r w:rsidRPr="003378E5">
        <w:t>Внациональнойобразовательнойинициативе«</w:t>
      </w:r>
      <w:proofErr w:type="gramEnd"/>
      <w:r w:rsidRPr="003378E5">
        <w:t>Нашановаяшкола»подчеркивается:новаяшкола-это:</w:t>
      </w:r>
    </w:p>
    <w:p w:rsidR="005F72C9" w:rsidRPr="003378E5" w:rsidRDefault="005F72C9" w:rsidP="0084219C">
      <w:pPr>
        <w:pStyle w:val="afa"/>
      </w:pPr>
      <w:proofErr w:type="gramStart"/>
      <w:r w:rsidRPr="003378E5">
        <w:rPr>
          <w:rFonts w:eastAsia="Arial"/>
        </w:rPr>
        <w:t>•</w:t>
      </w:r>
      <w:r w:rsidRPr="003378E5">
        <w:t>  переходнановыеобразовательныестандарты</w:t>
      </w:r>
      <w:proofErr w:type="gramEnd"/>
      <w:r w:rsidRPr="003378E5">
        <w:t>,современнаясистемаоценкикачестваобразования,школадолжна соответствоватьцелямопережающегоразвития.Вновойшколе обеспечивается </w:t>
      </w:r>
      <w:r w:rsidRPr="003378E5">
        <w:lastRenderedPageBreak/>
        <w:t>нетолькоизучениедостиженийпрошлого,ноитехнологий,которыебудутвостребованывбудущем, по-разномуорганизованообучениенаначальном,основномистаршихуровнях;</w:t>
      </w:r>
    </w:p>
    <w:p w:rsidR="005F72C9" w:rsidRPr="003378E5" w:rsidRDefault="005F72C9" w:rsidP="0084219C">
      <w:pPr>
        <w:pStyle w:val="afa"/>
      </w:pPr>
      <w:proofErr w:type="gramStart"/>
      <w:r w:rsidRPr="003378E5">
        <w:rPr>
          <w:rFonts w:eastAsia="Arial"/>
        </w:rPr>
        <w:t>•</w:t>
      </w:r>
      <w:r w:rsidRPr="003378E5">
        <w:t>  развитие</w:t>
      </w:r>
      <w:proofErr w:type="gramEnd"/>
      <w:r w:rsidR="009E095A">
        <w:t xml:space="preserve"> </w:t>
      </w:r>
      <w:r w:rsidRPr="003378E5">
        <w:t>системы</w:t>
      </w:r>
      <w:r w:rsidR="009E095A">
        <w:t xml:space="preserve"> </w:t>
      </w:r>
      <w:r w:rsidRPr="003378E5">
        <w:t>поддержки</w:t>
      </w:r>
      <w:r w:rsidR="009E095A">
        <w:t xml:space="preserve"> </w:t>
      </w:r>
      <w:r w:rsidRPr="003378E5">
        <w:t>талантливых</w:t>
      </w:r>
      <w:r w:rsidR="009E095A">
        <w:t xml:space="preserve"> </w:t>
      </w:r>
      <w:r w:rsidRPr="003378E5">
        <w:t>детей;</w:t>
      </w:r>
    </w:p>
    <w:p w:rsidR="005F72C9" w:rsidRPr="003378E5" w:rsidRDefault="005F72C9" w:rsidP="0084219C">
      <w:pPr>
        <w:pStyle w:val="afa"/>
      </w:pPr>
      <w:proofErr w:type="gramStart"/>
      <w:r w:rsidRPr="003378E5">
        <w:rPr>
          <w:rFonts w:eastAsia="Arial"/>
        </w:rPr>
        <w:t>•</w:t>
      </w:r>
      <w:r w:rsidRPr="003378E5">
        <w:t>  совершенствованиеучительскогокорпуса</w:t>
      </w:r>
      <w:proofErr w:type="gramEnd"/>
      <w:r w:rsidRPr="003378E5">
        <w:t>:новыеучителя,открытыековсемуновому,понимающиедетскуюпсихологиюиособенностиразвитияшкольников,хорошознающиесвойпредмет;</w:t>
      </w:r>
    </w:p>
    <w:p w:rsidR="005F72C9" w:rsidRPr="003378E5" w:rsidRDefault="005F72C9" w:rsidP="0084219C">
      <w:pPr>
        <w:pStyle w:val="afa"/>
      </w:pPr>
      <w:proofErr w:type="gramStart"/>
      <w:r w:rsidRPr="003378E5">
        <w:rPr>
          <w:rFonts w:eastAsia="Arial"/>
        </w:rPr>
        <w:t>•</w:t>
      </w:r>
      <w:r w:rsidRPr="003378E5">
        <w:t>  изменениешкольнойинфраструктуры</w:t>
      </w:r>
      <w:proofErr w:type="gramEnd"/>
      <w:r w:rsidRPr="003378E5">
        <w:t>;школастановитсяцентромвзаимодействия сродителямииместнымсообществом, сорганизациямикультуры,здравоохранения,спорта,досуга,другимиорганизациямисоциальнойсферы;</w:t>
      </w:r>
    </w:p>
    <w:p w:rsidR="005F72C9" w:rsidRPr="003378E5" w:rsidRDefault="005F72C9" w:rsidP="0084219C">
      <w:pPr>
        <w:pStyle w:val="afa"/>
      </w:pPr>
      <w:r w:rsidRPr="003378E5">
        <w:rPr>
          <w:rFonts w:eastAsia="Arial"/>
        </w:rPr>
        <w:t>•</w:t>
      </w:r>
      <w:r w:rsidRPr="003378E5">
        <w:t> сохранение</w:t>
      </w:r>
      <w:r w:rsidR="009E095A">
        <w:t xml:space="preserve"> </w:t>
      </w:r>
      <w:r w:rsidRPr="003378E5">
        <w:t>и</w:t>
      </w:r>
      <w:r w:rsidR="009E095A">
        <w:t xml:space="preserve"> </w:t>
      </w:r>
      <w:r w:rsidRPr="003378E5">
        <w:t>укрепление</w:t>
      </w:r>
      <w:r w:rsidR="009E095A">
        <w:t xml:space="preserve"> </w:t>
      </w:r>
      <w:r w:rsidRPr="003378E5">
        <w:t>здоровья</w:t>
      </w:r>
      <w:r w:rsidR="009E095A">
        <w:t xml:space="preserve"> </w:t>
      </w:r>
      <w:r w:rsidRPr="003378E5">
        <w:t>школьников;</w:t>
      </w:r>
    </w:p>
    <w:p w:rsidR="005F72C9" w:rsidRPr="003378E5" w:rsidRDefault="005F72C9" w:rsidP="0084219C">
      <w:pPr>
        <w:pStyle w:val="afa"/>
      </w:pPr>
      <w:proofErr w:type="gramStart"/>
      <w:r w:rsidRPr="003378E5">
        <w:rPr>
          <w:rFonts w:eastAsia="Arial"/>
        </w:rPr>
        <w:t>•</w:t>
      </w:r>
      <w:r w:rsidRPr="003378E5">
        <w:t>  расширение</w:t>
      </w:r>
      <w:proofErr w:type="gramEnd"/>
      <w:r w:rsidR="009E095A">
        <w:t xml:space="preserve"> </w:t>
      </w:r>
      <w:r w:rsidRPr="003378E5">
        <w:t>самостоятельности</w:t>
      </w:r>
      <w:r w:rsidR="009E095A">
        <w:t xml:space="preserve"> </w:t>
      </w:r>
      <w:r w:rsidRPr="003378E5">
        <w:t>школ.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Данные</w:t>
      </w:r>
      <w:r w:rsidR="009E095A">
        <w:t xml:space="preserve"> </w:t>
      </w:r>
      <w:r w:rsidRPr="003378E5">
        <w:t>положения</w:t>
      </w:r>
      <w:r w:rsidR="009E095A">
        <w:t xml:space="preserve"> </w:t>
      </w:r>
      <w:r w:rsidRPr="003378E5">
        <w:t>национальной</w:t>
      </w:r>
      <w:r w:rsidR="009E095A">
        <w:t xml:space="preserve"> </w:t>
      </w:r>
      <w:proofErr w:type="spellStart"/>
      <w:proofErr w:type="gramStart"/>
      <w:r w:rsidRPr="003378E5">
        <w:t>инициативы«</w:t>
      </w:r>
      <w:proofErr w:type="gramEnd"/>
      <w:r w:rsidRPr="003378E5">
        <w:t>Наша</w:t>
      </w:r>
      <w:proofErr w:type="spellEnd"/>
      <w:r w:rsidR="00824939">
        <w:t xml:space="preserve"> </w:t>
      </w:r>
      <w:r w:rsidRPr="003378E5">
        <w:t>новая</w:t>
      </w:r>
      <w:r w:rsidR="00824939">
        <w:t xml:space="preserve"> </w:t>
      </w:r>
      <w:r w:rsidRPr="003378E5">
        <w:t>школа»</w:t>
      </w:r>
      <w:r w:rsidR="00824939">
        <w:t xml:space="preserve"> </w:t>
      </w:r>
      <w:r w:rsidRPr="003378E5">
        <w:t>учтены</w:t>
      </w:r>
      <w:r w:rsidR="00824939">
        <w:t xml:space="preserve"> </w:t>
      </w:r>
      <w:r w:rsidRPr="003378E5">
        <w:t>при</w:t>
      </w:r>
      <w:r w:rsidR="00824939">
        <w:t xml:space="preserve"> </w:t>
      </w:r>
      <w:r w:rsidRPr="003378E5">
        <w:t>разработке</w:t>
      </w:r>
      <w:r w:rsidR="00824939">
        <w:t xml:space="preserve"> </w:t>
      </w:r>
      <w:r w:rsidRPr="003378E5">
        <w:t>Программы</w:t>
      </w:r>
      <w:r w:rsidR="00824939">
        <w:t xml:space="preserve"> </w:t>
      </w:r>
      <w:r w:rsidRPr="003378E5">
        <w:t>развития</w:t>
      </w:r>
      <w:r w:rsidR="00824939">
        <w:t xml:space="preserve"> </w:t>
      </w:r>
      <w:r w:rsidR="001200E7">
        <w:t>МКОУ «</w:t>
      </w:r>
      <w:proofErr w:type="spellStart"/>
      <w:r w:rsidR="001200E7">
        <w:t>Цизгаринская</w:t>
      </w:r>
      <w:proofErr w:type="spellEnd"/>
      <w:r w:rsidR="001200E7">
        <w:t xml:space="preserve"> ООШ»</w:t>
      </w:r>
      <w:r>
        <w:t xml:space="preserve"> </w:t>
      </w:r>
      <w:r w:rsidRPr="003378E5">
        <w:t>на</w:t>
      </w:r>
      <w:r w:rsidR="00824939">
        <w:t xml:space="preserve"> </w:t>
      </w:r>
      <w:r w:rsidRPr="003378E5">
        <w:t>период</w:t>
      </w:r>
      <w:r w:rsidR="00824939">
        <w:t xml:space="preserve"> </w:t>
      </w:r>
      <w:r w:rsidRPr="003378E5">
        <w:t>до202</w:t>
      </w:r>
      <w:r w:rsidR="00053D0E">
        <w:t>2</w:t>
      </w:r>
      <w:r w:rsidRPr="003378E5">
        <w:t>года.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Программаразвитияшколынапериод201</w:t>
      </w:r>
      <w:r w:rsidR="00053D0E">
        <w:t>7</w:t>
      </w:r>
      <w:r w:rsidRPr="003378E5">
        <w:t>-202</w:t>
      </w:r>
      <w:r w:rsidR="00053D0E">
        <w:t>2</w:t>
      </w:r>
      <w:r w:rsidRPr="003378E5">
        <w:t>г.г.являетсяорганизационнойосновойреализациигосударственнойполитикивсфереобразования.Программаразвитияобеспечиваетнаучно-</w:t>
      </w:r>
      <w:proofErr w:type="gramStart"/>
      <w:r w:rsidRPr="003378E5">
        <w:t>методическуюразработкуиапробациюсистемныхизмененийвдеятельностиучреждения,реализуетновыеподходыкформированиюсовременноймоделиобразования</w:t>
      </w:r>
      <w:proofErr w:type="gramEnd"/>
      <w:r w:rsidRPr="003378E5">
        <w:t>,отвечающейзадачамКонцепциидолгосрочногосоциально-экономическогоразвитияРоссийскойФедерациидо202</w:t>
      </w:r>
      <w:r w:rsidR="00053D0E">
        <w:t>2</w:t>
      </w:r>
      <w:r w:rsidRPr="003378E5">
        <w:t>года, Национальнойинициативы «Нашановаяшкола»,идеямПриоритетногонациональногопроекта«Образование».</w:t>
      </w:r>
    </w:p>
    <w:p w:rsidR="005F72C9" w:rsidRPr="003378E5" w:rsidRDefault="005F72C9" w:rsidP="00E61ED9">
      <w:pPr>
        <w:pStyle w:val="afa"/>
      </w:pPr>
      <w:proofErr w:type="gramStart"/>
      <w:r w:rsidRPr="003378E5">
        <w:t>Модельсовременнойшколы,какзаявленовнациональнойобразовательнойинициативе</w:t>
      </w:r>
      <w:proofErr w:type="gramEnd"/>
      <w:r w:rsidRPr="003378E5">
        <w:t>«Нашановаяшкола»,должнасоответствоватьцелямопережающегоинновационногоразвитияэкономикиисоциальнойсферы,обеспечиватьростблагосостояниястраныиспособствоватьформированиючеловеческогопотенциала.</w:t>
      </w:r>
    </w:p>
    <w:p w:rsidR="005F72C9" w:rsidRPr="003378E5" w:rsidRDefault="005F72C9" w:rsidP="00E61ED9">
      <w:pPr>
        <w:pStyle w:val="afa"/>
      </w:pPr>
      <w:proofErr w:type="gramStart"/>
      <w:r w:rsidRPr="003378E5">
        <w:t>Увыпускникашколыдолжныбытьсформированыготовностьиспособностьтворческимыслить,находитьнестандартныерешения</w:t>
      </w:r>
      <w:proofErr w:type="gramEnd"/>
      <w:r w:rsidRPr="003378E5">
        <w:t>,проявлятьинициативу.Поэтомунеобходимпереходкобразовательноймоделишколысведущимфактороммежчеловеческоговзаимодействия,интерактивности,основаннойнасистемно-деятельностномподходевуправлениииреализацииобразовательногопроцесса.</w:t>
      </w:r>
    </w:p>
    <w:p w:rsidR="005F72C9" w:rsidRPr="003378E5" w:rsidRDefault="005F72C9" w:rsidP="00E61ED9">
      <w:pPr>
        <w:pStyle w:val="afa"/>
      </w:pPr>
      <w:proofErr w:type="gramStart"/>
      <w:r w:rsidRPr="003378E5">
        <w:t>Ключевойхарактеристикойтакогообразованиястановитсянесистемазнаний,умений</w:t>
      </w:r>
      <w:proofErr w:type="gramEnd"/>
      <w:r w:rsidRPr="003378E5">
        <w:t>,навыковсамапосебе,асистемаключевыхкомпетентностейвинтеллектуальной,общественно-политической,коммуникационной,информационнойипрочихсферах.</w:t>
      </w:r>
    </w:p>
    <w:p w:rsidR="005F72C9" w:rsidRPr="003378E5" w:rsidRDefault="005F72C9" w:rsidP="00E61ED9">
      <w:pPr>
        <w:pStyle w:val="afa"/>
      </w:pPr>
      <w:proofErr w:type="gramStart"/>
      <w:r w:rsidRPr="003378E5">
        <w:t>Следовательно,необходимооцениватьрезультатыдеятельностишколысучётомориентацииобразованиянасоциальныйэффект</w:t>
      </w:r>
      <w:proofErr w:type="gramEnd"/>
      <w:r w:rsidRPr="003378E5">
        <w:t>,сточкизрениясформированностиключевыхкомпетенций,искатьпутиихповышения.</w:t>
      </w:r>
    </w:p>
    <w:p w:rsidR="005F72C9" w:rsidRPr="003378E5" w:rsidRDefault="005F72C9" w:rsidP="00E61ED9">
      <w:pPr>
        <w:pStyle w:val="afa"/>
      </w:pPr>
      <w:r w:rsidRPr="003378E5">
        <w:t>Необходимотакжедальнейшееразвитиемеханизмагосударственно-</w:t>
      </w:r>
      <w:proofErr w:type="gramStart"/>
      <w:r w:rsidRPr="003378E5">
        <w:t>общественногоуправленияшколой;развитиесоциокультурногопространствашколы</w:t>
      </w:r>
      <w:proofErr w:type="gramEnd"/>
      <w:r w:rsidRPr="003378E5">
        <w:t>,внешнихсвязей,дополнительногообразования;системыпоощрениянаиболеерезультативныхпедагогов.</w:t>
      </w:r>
    </w:p>
    <w:p w:rsidR="005F72C9" w:rsidRDefault="005F72C9" w:rsidP="00E61ED9">
      <w:pPr>
        <w:pStyle w:val="afa"/>
        <w:rPr>
          <w:b/>
          <w:bCs/>
        </w:rPr>
      </w:pP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 w:rsidRPr="003378E5">
        <w:rPr>
          <w:b/>
          <w:bCs/>
        </w:rPr>
        <w:t>Миссией образования является выполнение следующих педагогических задач</w:t>
      </w:r>
      <w:r w:rsidRPr="003378E5">
        <w:t>: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>
        <w:t xml:space="preserve">- </w:t>
      </w:r>
      <w:r w:rsidRPr="003378E5">
        <w:t>предоставление учащимся широкого поля образовательных возможностей, ориентированных на высокое качество образования;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 w:rsidRPr="003378E5">
        <w:t>- развитие мотивации обучающихся;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 w:rsidRPr="003378E5">
        <w:t>- формирование у детей позитивного компонента гражданской компетентности;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 w:rsidRPr="003378E5">
        <w:t>- качественная подготовка выпускников к получению непрерывного образования;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 w:rsidRPr="003378E5">
        <w:t xml:space="preserve">- высокий уровень </w:t>
      </w:r>
      <w:proofErr w:type="spellStart"/>
      <w:r w:rsidRPr="003378E5">
        <w:t>сформированности</w:t>
      </w:r>
      <w:proofErr w:type="spellEnd"/>
      <w:r w:rsidRPr="003378E5">
        <w:t xml:space="preserve"> практических навыков и способов действий выпускников;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 w:rsidRPr="003378E5">
        <w:t>- формирование универсальных учебных действий, обеспечивающих школьникам умение учиться, способность к саморазвитию и самосовершенствованию.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lastRenderedPageBreak/>
        <w:t>     </w:t>
      </w:r>
      <w:r w:rsidRPr="003378E5">
        <w:rPr>
          <w:b/>
          <w:bCs/>
        </w:rPr>
        <w:t>Миссия школы</w:t>
      </w:r>
      <w:r w:rsidRPr="003378E5">
        <w:t>: за счёт технологической перестройки образовательного процесса, опирающейся на инновационные технологии, создать условия для качественного образования, позволяющего каждому выпускнику обеспечить профессиональную занятость в условиях нового информационного общества, эффективное воспитание гражданина с высокими нравственными ценностями, способногокадаптации,межкультурномувзаимодействию,совершенствованию,саморазвитиювбыстроменяющихсясоциально-экономическихусловияхиинформационномпространствеобщественнойжизни.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 w:rsidRPr="003378E5">
        <w:t>Главным условием успешности развития школы является сочетание профессионализма учителей и внутренней мотивации учащихся.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</w:pPr>
      <w:r w:rsidRPr="003378E5">
        <w:t>Целью образовательного взаимодействия является создание условий для учебной и социальной успешности каждого ученика, а с другой стороны - на самореализацию каждого педагога.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    Основными</w:t>
      </w:r>
      <w:r w:rsidR="00824939">
        <w:t xml:space="preserve"> </w:t>
      </w:r>
      <w:r w:rsidRPr="003378E5">
        <w:t>принципами</w:t>
      </w:r>
      <w:r w:rsidR="00824939">
        <w:t xml:space="preserve"> </w:t>
      </w:r>
      <w:r w:rsidRPr="003378E5">
        <w:t>построения</w:t>
      </w:r>
      <w:r w:rsidR="00824939">
        <w:t xml:space="preserve"> </w:t>
      </w:r>
      <w:r w:rsidRPr="003378E5">
        <w:t>Программы</w:t>
      </w:r>
      <w:r w:rsidR="00824939">
        <w:t xml:space="preserve"> </w:t>
      </w:r>
      <w:r w:rsidRPr="003378E5">
        <w:t>развития</w:t>
      </w:r>
      <w:r w:rsidR="00824939">
        <w:t xml:space="preserve"> </w:t>
      </w:r>
      <w:r w:rsidRPr="003378E5">
        <w:t xml:space="preserve">МКОУ </w:t>
      </w:r>
      <w:proofErr w:type="spellStart"/>
      <w:r w:rsidR="00162738">
        <w:t>Цизгаринская</w:t>
      </w:r>
      <w:proofErr w:type="spellEnd"/>
      <w:r w:rsidR="00162738">
        <w:t xml:space="preserve"> О</w:t>
      </w:r>
      <w:r>
        <w:t>ОШ</w:t>
      </w:r>
      <w:r w:rsidR="00824939">
        <w:t xml:space="preserve"> </w:t>
      </w:r>
      <w:proofErr w:type="gramStart"/>
      <w:r w:rsidRPr="003378E5">
        <w:t>являютсяпринципыдемократизации,сотрудничества</w:t>
      </w:r>
      <w:proofErr w:type="gramEnd"/>
      <w:r w:rsidRPr="003378E5">
        <w:t>,социальнойадекватности,преемственности,гуманизации,диагностичности,ответственности,вариативности,открытости,динамичности,развития,соблюденияиреализацииобщероссийских,муниципальныхправовыхактовипостановлений,регулирующихдеятельностьобразовательнойорганизации.</w:t>
      </w:r>
    </w:p>
    <w:p w:rsidR="005F72C9" w:rsidRPr="0003659F" w:rsidRDefault="005F72C9" w:rsidP="005F72C9">
      <w:pPr>
        <w:pStyle w:val="ab"/>
        <w:shd w:val="clear" w:color="auto" w:fill="FFFFFF"/>
        <w:spacing w:after="200"/>
        <w:jc w:val="both"/>
        <w:rPr>
          <w:b/>
        </w:rPr>
      </w:pPr>
      <w:r w:rsidRPr="0003659F">
        <w:rPr>
          <w:b/>
        </w:rPr>
        <w:t>Цель:</w:t>
      </w:r>
    </w:p>
    <w:p w:rsidR="005F72C9" w:rsidRPr="003378E5" w:rsidRDefault="005F72C9" w:rsidP="005F72C9">
      <w:pPr>
        <w:pStyle w:val="ab"/>
        <w:shd w:val="clear" w:color="auto" w:fill="FFFFFF"/>
        <w:spacing w:after="200"/>
        <w:jc w:val="both"/>
      </w:pPr>
      <w:r w:rsidRPr="003378E5">
        <w:t xml:space="preserve">Обеспечить эффективное устойчивое развитие единой образовательной среды школы, способствующей всестороннему развитию личности ребёнка на основе формирования </w:t>
      </w:r>
      <w:proofErr w:type="gramStart"/>
      <w:r w:rsidRPr="003378E5">
        <w:t>ключевых компетентностей</w:t>
      </w:r>
      <w:proofErr w:type="gramEnd"/>
      <w:r w:rsidRPr="003378E5">
        <w:t xml:space="preserve"> обучающихся путём обновления содержания образования, развития практической направленности образовательных программ.</w:t>
      </w:r>
    </w:p>
    <w:p w:rsidR="005F72C9" w:rsidRPr="0003659F" w:rsidRDefault="005F72C9" w:rsidP="005F72C9">
      <w:pPr>
        <w:pStyle w:val="ab"/>
        <w:shd w:val="clear" w:color="auto" w:fill="FFFFFF"/>
        <w:spacing w:after="200"/>
        <w:jc w:val="both"/>
        <w:rPr>
          <w:b/>
        </w:rPr>
      </w:pPr>
      <w:r w:rsidRPr="0003659F">
        <w:rPr>
          <w:b/>
        </w:rPr>
        <w:t>Задачи:</w:t>
      </w:r>
    </w:p>
    <w:p w:rsidR="005F72C9" w:rsidRPr="003378E5" w:rsidRDefault="005F72C9" w:rsidP="005F72C9">
      <w:pPr>
        <w:pStyle w:val="ab"/>
        <w:shd w:val="clear" w:color="auto" w:fill="FFFFFF"/>
        <w:spacing w:after="200"/>
        <w:jc w:val="both"/>
      </w:pPr>
      <w:r w:rsidRPr="003378E5">
        <w:t xml:space="preserve">1. На основе проблемного анализа деятельности </w:t>
      </w:r>
      <w:proofErr w:type="gramStart"/>
      <w:r w:rsidRPr="003378E5">
        <w:t>школы  определить</w:t>
      </w:r>
      <w:proofErr w:type="gramEnd"/>
      <w:r w:rsidRPr="003378E5">
        <w:t xml:space="preserve"> основные направления развития образовательной среды школы на период с 201</w:t>
      </w:r>
      <w:r w:rsidR="00053D0E">
        <w:t>7</w:t>
      </w:r>
      <w:r w:rsidRPr="003378E5">
        <w:t xml:space="preserve"> по 202</w:t>
      </w:r>
      <w:r w:rsidR="00053D0E">
        <w:t>2</w:t>
      </w:r>
      <w:r w:rsidRPr="003378E5">
        <w:t xml:space="preserve"> годы.</w:t>
      </w:r>
    </w:p>
    <w:p w:rsidR="005F72C9" w:rsidRPr="003378E5" w:rsidRDefault="005F72C9" w:rsidP="005F72C9">
      <w:pPr>
        <w:pStyle w:val="ab"/>
        <w:shd w:val="clear" w:color="auto" w:fill="FFFFFF"/>
        <w:spacing w:after="200"/>
        <w:jc w:val="both"/>
      </w:pPr>
      <w:r w:rsidRPr="003378E5">
        <w:t xml:space="preserve"> 2.Определить оптимальное содержание образования обучающихся с учетом требований к выпускнику каждого уровня обучения и внедрения современных </w:t>
      </w:r>
      <w:proofErr w:type="gramStart"/>
      <w:r w:rsidRPr="003378E5">
        <w:t>стандартов  общего</w:t>
      </w:r>
      <w:proofErr w:type="gramEnd"/>
      <w:r w:rsidRPr="003378E5">
        <w:t xml:space="preserve"> образования.</w:t>
      </w:r>
    </w:p>
    <w:p w:rsidR="005F72C9" w:rsidRPr="003378E5" w:rsidRDefault="005F72C9" w:rsidP="005F72C9">
      <w:pPr>
        <w:pStyle w:val="ab"/>
        <w:shd w:val="clear" w:color="auto" w:fill="FFFFFF"/>
        <w:spacing w:after="200"/>
        <w:jc w:val="both"/>
      </w:pPr>
      <w:r w:rsidRPr="003378E5">
        <w:t>3. Определить порядок освоения продуктивных педагогических технологий на каждом уровне образования на основе диагностики возможностей и потребностей участников образовательного процесса, социально-психологической готовности обучающихся к освоению новых программ и технологий.</w:t>
      </w:r>
    </w:p>
    <w:p w:rsidR="005F72C9" w:rsidRPr="003378E5" w:rsidRDefault="005F72C9" w:rsidP="005F72C9">
      <w:pPr>
        <w:pStyle w:val="ab"/>
        <w:shd w:val="clear" w:color="auto" w:fill="FFFFFF"/>
        <w:spacing w:after="200"/>
        <w:jc w:val="both"/>
      </w:pPr>
      <w:r w:rsidRPr="003378E5">
        <w:t>4. Изменение качества образования в соответствии требованиям ФГОС нового поколения;</w:t>
      </w:r>
    </w:p>
    <w:p w:rsidR="005F72C9" w:rsidRPr="003378E5" w:rsidRDefault="005F72C9" w:rsidP="005F72C9">
      <w:pPr>
        <w:pStyle w:val="ab"/>
        <w:shd w:val="clear" w:color="auto" w:fill="FFFFFF"/>
        <w:spacing w:after="200"/>
        <w:jc w:val="both"/>
      </w:pPr>
      <w:r w:rsidRPr="003378E5">
        <w:t xml:space="preserve">• создание условий для повышения качества </w:t>
      </w:r>
      <w:proofErr w:type="gramStart"/>
      <w:r w:rsidRPr="003378E5">
        <w:t>знаний</w:t>
      </w:r>
      <w:proofErr w:type="gramEnd"/>
      <w:r w:rsidRPr="003378E5">
        <w:t xml:space="preserve"> обучающихся (до 60 - 70%);</w:t>
      </w:r>
    </w:p>
    <w:p w:rsidR="005F72C9" w:rsidRPr="003378E5" w:rsidRDefault="005F72C9" w:rsidP="005F72C9">
      <w:pPr>
        <w:pStyle w:val="ab"/>
        <w:shd w:val="clear" w:color="auto" w:fill="FFFFFF"/>
        <w:spacing w:after="200"/>
        <w:jc w:val="both"/>
      </w:pPr>
      <w:r w:rsidRPr="003378E5">
        <w:t>• обеспечение поддержки талантливых детей в течение всего периода становления личности;</w:t>
      </w:r>
    </w:p>
    <w:p w:rsidR="005F72C9" w:rsidRPr="003378E5" w:rsidRDefault="005F72C9" w:rsidP="005F72C9">
      <w:pPr>
        <w:pStyle w:val="ab"/>
        <w:shd w:val="clear" w:color="auto" w:fill="FFFFFF"/>
        <w:spacing w:after="200"/>
        <w:jc w:val="both"/>
      </w:pPr>
      <w:r w:rsidRPr="003378E5">
        <w:t xml:space="preserve">• овладение педагогами школы </w:t>
      </w:r>
      <w:proofErr w:type="gramStart"/>
      <w:r w:rsidRPr="003378E5">
        <w:t>современными  педагогическими</w:t>
      </w:r>
      <w:proofErr w:type="gramEnd"/>
      <w:r w:rsidRPr="003378E5">
        <w:t xml:space="preserve"> технологиями в рамках системно-</w:t>
      </w:r>
      <w:proofErr w:type="spellStart"/>
      <w:r w:rsidRPr="003378E5">
        <w:t>деятельностного</w:t>
      </w:r>
      <w:proofErr w:type="spellEnd"/>
      <w:r w:rsidRPr="003378E5">
        <w:t xml:space="preserve"> подхода и применение их в  профессиональной деятельности;</w:t>
      </w:r>
    </w:p>
    <w:p w:rsidR="005F72C9" w:rsidRPr="003378E5" w:rsidRDefault="005F72C9" w:rsidP="005F72C9">
      <w:pPr>
        <w:pStyle w:val="ab"/>
        <w:shd w:val="clear" w:color="auto" w:fill="FFFFFF"/>
        <w:spacing w:after="200"/>
        <w:jc w:val="both"/>
      </w:pPr>
      <w:r w:rsidRPr="003378E5">
        <w:t xml:space="preserve">• создание условий для повышения </w:t>
      </w:r>
      <w:proofErr w:type="gramStart"/>
      <w:r w:rsidRPr="003378E5">
        <w:t>квалификации  педагогов</w:t>
      </w:r>
      <w:proofErr w:type="gramEnd"/>
      <w:r w:rsidRPr="003378E5">
        <w:t xml:space="preserve"> при переходе на ФГОС нового поколения;</w:t>
      </w:r>
    </w:p>
    <w:p w:rsidR="005F72C9" w:rsidRPr="003378E5" w:rsidRDefault="005F72C9" w:rsidP="005F72C9">
      <w:pPr>
        <w:pStyle w:val="ab"/>
        <w:shd w:val="clear" w:color="auto" w:fill="FFFFFF"/>
        <w:spacing w:after="200"/>
        <w:jc w:val="both"/>
      </w:pPr>
      <w:r w:rsidRPr="003378E5">
        <w:lastRenderedPageBreak/>
        <w:t>• обеспечение эффективного взаимодействия ОУ с организациями социальной сферы;</w:t>
      </w:r>
    </w:p>
    <w:p w:rsidR="005F72C9" w:rsidRPr="003378E5" w:rsidRDefault="005F72C9" w:rsidP="005F72C9">
      <w:pPr>
        <w:pStyle w:val="ab"/>
        <w:shd w:val="clear" w:color="auto" w:fill="FFFFFF"/>
        <w:spacing w:after="200"/>
        <w:jc w:val="both"/>
      </w:pPr>
      <w:r w:rsidRPr="003378E5">
        <w:t xml:space="preserve">• развитие государственно - </w:t>
      </w:r>
      <w:proofErr w:type="gramStart"/>
      <w:r w:rsidRPr="003378E5">
        <w:t>общественного  управления</w:t>
      </w:r>
      <w:proofErr w:type="gramEnd"/>
      <w:r w:rsidRPr="003378E5">
        <w:t xml:space="preserve"> ОУ;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• обеспечение приоритета здорового образа жизни.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Социально-педагогическая</w:t>
      </w:r>
      <w:r w:rsidR="003429A3">
        <w:t xml:space="preserve"> </w:t>
      </w:r>
      <w:r w:rsidRPr="003378E5">
        <w:t>миссия</w:t>
      </w:r>
      <w:r w:rsidR="003429A3">
        <w:t xml:space="preserve"> </w:t>
      </w:r>
      <w:r w:rsidRPr="003378E5">
        <w:t>школы: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          удовлетворениеобразовательныхпотребностейобучающихсявсоответствиисихиндивидуальнымивозможностямивусловияхвоспитательно-образовательнойсреды,способствующейформированиюгражданскойответственности,духовности,инициативности,самостоятельности,способностикуспешнойсоциализациивобщественаосновеприобщениякмировымкультурнымценностям.Путёмпростойпередачизнанийнесформироватьсоциальноответственную,активнуюличность,гражданинаипатриота.Даннаянаправленностьсовременногообразованияможетбытьреализованатольковпроцессеутверждениясубьектнойпозициикакучеников,такиучителя,впедагогическомвзаимодействиинаосновеактивныхиинтерактивныхформобучениявсоответствиисиндивидуальнымиобразовательнымипотребностями. 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          </w:t>
      </w:r>
      <w:proofErr w:type="gramStart"/>
      <w:r w:rsidRPr="003378E5">
        <w:t>Результативностьтакоговзаимодействиявомногомопределяетсяспособностьюучителястроитьсобственнуюпрофессиональнуюдеятельностьнаосновеновыхпринциповобразования,конструироватьновоесодержаниеитехнологииобученияивоспитания</w:t>
      </w:r>
      <w:proofErr w:type="gramEnd"/>
      <w:r w:rsidRPr="003378E5">
        <w:t>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          Подсовременнымипринципамиобразованиямыпонимаем4</w:t>
      </w:r>
      <w:proofErr w:type="gramStart"/>
      <w:r w:rsidRPr="003378E5">
        <w:t>основополагающихпринципа,которыебылисформулированывдокладеМеждународнойкомиссиипообразованиюдля</w:t>
      </w:r>
      <w:proofErr w:type="gramEnd"/>
      <w:r w:rsidRPr="003378E5">
        <w:t>XXIвека,представленноеЮНЕСКО: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r w:rsidRPr="003378E5">
        <w:t>научиться</w:t>
      </w:r>
      <w:r w:rsidR="003429A3">
        <w:t xml:space="preserve"> </w:t>
      </w:r>
      <w:proofErr w:type="gramStart"/>
      <w:r w:rsidRPr="003378E5">
        <w:t>жить(</w:t>
      </w:r>
      <w:proofErr w:type="gramEnd"/>
      <w:r w:rsidRPr="003378E5">
        <w:t>принцип</w:t>
      </w:r>
      <w:r w:rsidR="003429A3">
        <w:t xml:space="preserve"> </w:t>
      </w:r>
      <w:r w:rsidRPr="003378E5">
        <w:t>жизнедеятельности);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r w:rsidRPr="003378E5">
        <w:t>научиться</w:t>
      </w:r>
      <w:r w:rsidR="00824939">
        <w:t xml:space="preserve"> </w:t>
      </w:r>
      <w:r w:rsidRPr="003378E5">
        <w:t>жить</w:t>
      </w:r>
      <w:r w:rsidR="00824939">
        <w:t xml:space="preserve"> </w:t>
      </w:r>
      <w:r w:rsidRPr="003378E5">
        <w:t>вместе;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r w:rsidRPr="003378E5">
        <w:t>научиться</w:t>
      </w:r>
      <w:r w:rsidR="00824939">
        <w:t xml:space="preserve"> </w:t>
      </w:r>
      <w:r w:rsidRPr="003378E5">
        <w:t>при</w:t>
      </w:r>
      <w:r w:rsidR="00824939">
        <w:t xml:space="preserve"> </w:t>
      </w:r>
      <w:r w:rsidRPr="003378E5">
        <w:t>обретать</w:t>
      </w:r>
      <w:r w:rsidR="00824939">
        <w:t xml:space="preserve"> </w:t>
      </w:r>
      <w:r w:rsidRPr="003378E5">
        <w:t>знания</w:t>
      </w:r>
      <w:r w:rsidR="00824939">
        <w:t xml:space="preserve"> </w:t>
      </w:r>
      <w:r w:rsidRPr="003378E5">
        <w:t>(в</w:t>
      </w:r>
      <w:r w:rsidR="003429A3">
        <w:t xml:space="preserve"> </w:t>
      </w:r>
      <w:r w:rsidRPr="003378E5">
        <w:t>целом</w:t>
      </w:r>
      <w:r w:rsidRPr="003378E5">
        <w:rPr>
          <w:rFonts w:eastAsia="Arial"/>
        </w:rPr>
        <w:t xml:space="preserve"> — </w:t>
      </w:r>
      <w:r w:rsidRPr="003378E5">
        <w:t>общие;</w:t>
      </w:r>
      <w:r w:rsidR="00824939">
        <w:t xml:space="preserve"> </w:t>
      </w:r>
      <w:r w:rsidRPr="003378E5">
        <w:t>по</w:t>
      </w:r>
      <w:r w:rsidR="00824939">
        <w:t xml:space="preserve"> </w:t>
      </w:r>
      <w:r w:rsidRPr="003378E5">
        <w:t>ограниченному</w:t>
      </w:r>
      <w:r w:rsidR="00824939">
        <w:t xml:space="preserve"> </w:t>
      </w:r>
      <w:r w:rsidRPr="003378E5">
        <w:t>числу</w:t>
      </w:r>
      <w:r w:rsidR="00824939">
        <w:t xml:space="preserve"> </w:t>
      </w:r>
      <w:r w:rsidRPr="003378E5">
        <w:t>дисциплин</w:t>
      </w:r>
      <w:r w:rsidRPr="003378E5">
        <w:rPr>
          <w:rFonts w:eastAsia="Arial"/>
        </w:rPr>
        <w:t xml:space="preserve"> — </w:t>
      </w:r>
      <w:r w:rsidRPr="003378E5">
        <w:t>глубокие</w:t>
      </w:r>
      <w:r w:rsidR="00824939">
        <w:t xml:space="preserve"> </w:t>
      </w:r>
      <w:r w:rsidRPr="003378E5">
        <w:t>и</w:t>
      </w:r>
      <w:r w:rsidR="00824939">
        <w:t xml:space="preserve"> </w:t>
      </w:r>
      <w:r w:rsidRPr="003378E5">
        <w:t>на</w:t>
      </w:r>
      <w:r w:rsidR="00824939">
        <w:t xml:space="preserve"> </w:t>
      </w:r>
      <w:r w:rsidRPr="003378E5">
        <w:t>протяжении</w:t>
      </w:r>
      <w:r w:rsidR="00824939">
        <w:t xml:space="preserve"> </w:t>
      </w:r>
      <w:r w:rsidRPr="003378E5">
        <w:t>всей</w:t>
      </w:r>
      <w:r w:rsidR="00824939">
        <w:t xml:space="preserve"> </w:t>
      </w:r>
      <w:r w:rsidRPr="003378E5">
        <w:t>жизни);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r w:rsidRPr="003378E5">
        <w:t>научитьсяработать(</w:t>
      </w:r>
      <w:proofErr w:type="gramStart"/>
      <w:r w:rsidRPr="003378E5">
        <w:t>совершенствоватьпрофессиональныенавыки,приобретатькомпетентность</w:t>
      </w:r>
      <w:proofErr w:type="gramEnd"/>
      <w:r w:rsidRPr="003378E5">
        <w:t>,дающуювозможностьсправлятьсясразличнымиситуациями).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          </w:t>
      </w:r>
      <w:proofErr w:type="gramStart"/>
      <w:r w:rsidRPr="003378E5">
        <w:t>Ценности,накоторыхосновываетсяибудетвдальнейшемосновыватьсядеятельностьшколы</w:t>
      </w:r>
      <w:proofErr w:type="gramEnd"/>
      <w:r w:rsidRPr="003378E5">
        <w:t>: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proofErr w:type="gramStart"/>
      <w:r w:rsidRPr="003378E5">
        <w:t>гуманистическоеобразование,котороевключаетвсебясвободноеразвитиеисаморазвитиеличностииеёспособностей</w:t>
      </w:r>
      <w:proofErr w:type="gramEnd"/>
      <w:r w:rsidRPr="003378E5">
        <w:t>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proofErr w:type="gramStart"/>
      <w:r w:rsidRPr="003378E5">
        <w:t>отказотидеинасилия,подавленияигосподства</w:t>
      </w:r>
      <w:proofErr w:type="gramEnd"/>
      <w:r w:rsidRPr="003378E5">
        <w:t>,установлениеравноправныхотношений,втомчислеистем,чтонаходитсявнечеловека:сприроднымипроцессами,ценностямиинойкультуры;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r w:rsidRPr="003378E5">
        <w:t>признание</w:t>
      </w:r>
      <w:r w:rsidR="00824939">
        <w:t xml:space="preserve"> </w:t>
      </w:r>
      <w:r w:rsidRPr="003378E5">
        <w:t>взаимного</w:t>
      </w:r>
      <w:r w:rsidR="00824939">
        <w:t xml:space="preserve"> </w:t>
      </w:r>
      <w:r w:rsidRPr="003378E5">
        <w:t>влияния</w:t>
      </w:r>
      <w:r w:rsidR="00824939">
        <w:t xml:space="preserve"> </w:t>
      </w:r>
      <w:r w:rsidRPr="003378E5">
        <w:t>и</w:t>
      </w:r>
      <w:r w:rsidR="00824939">
        <w:t xml:space="preserve"> </w:t>
      </w:r>
      <w:proofErr w:type="spellStart"/>
      <w:r w:rsidRPr="003378E5">
        <w:t>взаимоизменений</w:t>
      </w:r>
      <w:proofErr w:type="spellEnd"/>
      <w:r w:rsidRPr="003378E5">
        <w:t>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proofErr w:type="gramStart"/>
      <w:r w:rsidRPr="003378E5">
        <w:t>формирование,развитиеисохранениетрадицийсвоегоучебногозаведения</w:t>
      </w:r>
      <w:proofErr w:type="gramEnd"/>
      <w:r w:rsidRPr="003378E5">
        <w:t>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r w:rsidRPr="003378E5">
        <w:t>стремлениеквысокомууровнюсамоорганизациидетскогоколлективаипедколлектива;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r w:rsidRPr="003378E5">
        <w:t>безусловноеобеспечениевсехвыпускниковшколы качественнымобразованиемнауровнеФГОС.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lastRenderedPageBreak/>
        <w:t>Выполнениесоциально-</w:t>
      </w:r>
      <w:proofErr w:type="gramStart"/>
      <w:r w:rsidRPr="003378E5">
        <w:t>педагогическоймиссиишколыдолжноосуществлятьсязасчётреализации  следующихнаправленийизадачдеятельностипедагогическогоколлективашколы</w:t>
      </w:r>
      <w:proofErr w:type="gramEnd"/>
      <w:r w:rsidRPr="003378E5">
        <w:t>: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-</w:t>
      </w:r>
      <w:proofErr w:type="gramStart"/>
      <w:r w:rsidRPr="003378E5">
        <w:t>ориентациясодержанияобразованиянаприобретениеобучающимисяключевыхкомпетентностей,адекватныхсоциально</w:t>
      </w:r>
      <w:proofErr w:type="gramEnd"/>
      <w:r w:rsidRPr="003378E5">
        <w:t>-экономическимусловиям: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r w:rsidRPr="003378E5">
        <w:t>готовность</w:t>
      </w:r>
      <w:r w:rsidR="00824939">
        <w:t xml:space="preserve"> </w:t>
      </w:r>
      <w:r w:rsidRPr="003378E5">
        <w:t>к</w:t>
      </w:r>
      <w:r w:rsidR="00824939">
        <w:t xml:space="preserve"> </w:t>
      </w:r>
      <w:r w:rsidRPr="003378E5">
        <w:t>разрешению</w:t>
      </w:r>
      <w:r w:rsidR="00824939">
        <w:t xml:space="preserve"> </w:t>
      </w:r>
      <w:r w:rsidRPr="003378E5">
        <w:t>проблем;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r w:rsidRPr="003378E5">
        <w:t>технологическая</w:t>
      </w:r>
      <w:r w:rsidR="00824939">
        <w:t xml:space="preserve"> </w:t>
      </w:r>
      <w:r w:rsidRPr="003378E5">
        <w:t>компетентность;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r w:rsidRPr="003378E5">
        <w:t>готовность</w:t>
      </w:r>
      <w:r w:rsidR="00824939">
        <w:t xml:space="preserve"> </w:t>
      </w:r>
      <w:r w:rsidRPr="003378E5">
        <w:t>к</w:t>
      </w:r>
      <w:r w:rsidR="00824939">
        <w:t xml:space="preserve"> </w:t>
      </w:r>
      <w:r w:rsidRPr="003378E5">
        <w:t>самообразованию;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r w:rsidRPr="003378E5">
        <w:t>готовность</w:t>
      </w:r>
      <w:r w:rsidR="00824939">
        <w:t xml:space="preserve"> </w:t>
      </w:r>
      <w:r w:rsidRPr="003378E5">
        <w:t>к</w:t>
      </w:r>
      <w:r w:rsidR="00824939">
        <w:t xml:space="preserve"> </w:t>
      </w:r>
      <w:r w:rsidRPr="003378E5">
        <w:t>использованию</w:t>
      </w:r>
      <w:r w:rsidR="00824939">
        <w:t xml:space="preserve"> </w:t>
      </w:r>
      <w:r w:rsidRPr="003378E5">
        <w:t>информационных</w:t>
      </w:r>
      <w:r w:rsidR="00824939">
        <w:t xml:space="preserve"> </w:t>
      </w:r>
      <w:r w:rsidRPr="003378E5">
        <w:t>ресурсов;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r w:rsidRPr="003378E5">
        <w:t>готовность</w:t>
      </w:r>
      <w:r w:rsidR="00824939">
        <w:t xml:space="preserve"> </w:t>
      </w:r>
      <w:r w:rsidRPr="003378E5">
        <w:t>к</w:t>
      </w:r>
      <w:r w:rsidR="00824939">
        <w:t xml:space="preserve"> </w:t>
      </w:r>
      <w:r w:rsidRPr="003378E5">
        <w:t>социальному</w:t>
      </w:r>
      <w:r w:rsidR="00824939">
        <w:t xml:space="preserve"> </w:t>
      </w:r>
      <w:r w:rsidRPr="003378E5">
        <w:t>взаимодействию;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·        </w:t>
      </w:r>
      <w:r w:rsidRPr="003378E5">
        <w:rPr>
          <w:rStyle w:val="apple-converted-space"/>
        </w:rPr>
        <w:t> </w:t>
      </w:r>
      <w:r w:rsidRPr="003378E5">
        <w:t>коммуникативная</w:t>
      </w:r>
      <w:r w:rsidR="00824939">
        <w:t xml:space="preserve"> </w:t>
      </w:r>
      <w:r w:rsidRPr="003378E5">
        <w:t>компетентность;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-поэтапныйпереходнановыеобразовательныестандартыссоблюдениемпреемственностивсехуровнейобразования;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-развитие</w:t>
      </w:r>
      <w:r w:rsidR="00BF7810">
        <w:t xml:space="preserve"> </w:t>
      </w:r>
      <w:r w:rsidRPr="003378E5">
        <w:t>интеллектуального</w:t>
      </w:r>
      <w:r w:rsidR="00BF7810">
        <w:t xml:space="preserve"> </w:t>
      </w:r>
      <w:r w:rsidRPr="003378E5">
        <w:t>и</w:t>
      </w:r>
      <w:r w:rsidR="00BF7810">
        <w:t xml:space="preserve"> </w:t>
      </w:r>
      <w:r w:rsidRPr="003378E5">
        <w:t>творческого</w:t>
      </w:r>
      <w:r w:rsidR="00BF7810">
        <w:t xml:space="preserve"> </w:t>
      </w:r>
      <w:r w:rsidRPr="003378E5">
        <w:t>потенциала</w:t>
      </w:r>
      <w:r w:rsidR="00BF7810">
        <w:t xml:space="preserve"> </w:t>
      </w:r>
      <w:r w:rsidRPr="003378E5">
        <w:t>школьников;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-сохранение</w:t>
      </w:r>
      <w:r w:rsidR="00162738">
        <w:t xml:space="preserve"> </w:t>
      </w:r>
      <w:r w:rsidRPr="003378E5">
        <w:t>и</w:t>
      </w:r>
      <w:r w:rsidR="00162738">
        <w:t xml:space="preserve"> </w:t>
      </w:r>
      <w:r w:rsidRPr="003378E5">
        <w:t>укрепление</w:t>
      </w:r>
      <w:r w:rsidR="00162738">
        <w:t xml:space="preserve"> </w:t>
      </w:r>
      <w:r w:rsidRPr="003378E5">
        <w:t>здоровья</w:t>
      </w:r>
      <w:r w:rsidR="00162738">
        <w:t xml:space="preserve"> </w:t>
      </w:r>
      <w:r w:rsidRPr="003378E5">
        <w:t>обучающихся,</w:t>
      </w:r>
      <w:r w:rsidR="00162738">
        <w:t xml:space="preserve"> </w:t>
      </w:r>
      <w:r w:rsidRPr="003378E5">
        <w:t>формирование</w:t>
      </w:r>
      <w:r w:rsidR="00162738">
        <w:t xml:space="preserve"> </w:t>
      </w:r>
      <w:r w:rsidRPr="003378E5">
        <w:t>потребности</w:t>
      </w:r>
      <w:r w:rsidR="00162738">
        <w:t xml:space="preserve"> </w:t>
      </w:r>
      <w:r w:rsidRPr="003378E5">
        <w:t>в</w:t>
      </w:r>
      <w:r w:rsidR="00162738">
        <w:t xml:space="preserve"> </w:t>
      </w:r>
      <w:r w:rsidRPr="003378E5">
        <w:t>здоровом</w:t>
      </w:r>
      <w:r w:rsidR="00162738">
        <w:t xml:space="preserve"> </w:t>
      </w:r>
      <w:r w:rsidRPr="003378E5">
        <w:t>образе</w:t>
      </w:r>
      <w:r w:rsidR="00162738">
        <w:t xml:space="preserve"> </w:t>
      </w:r>
      <w:r w:rsidRPr="003378E5">
        <w:t>жизни;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-совершенствование</w:t>
      </w:r>
      <w:r w:rsidR="00162738">
        <w:t xml:space="preserve"> </w:t>
      </w:r>
      <w:r w:rsidRPr="003378E5">
        <w:t>системы</w:t>
      </w:r>
      <w:r w:rsidR="00162738">
        <w:t xml:space="preserve"> </w:t>
      </w:r>
      <w:proofErr w:type="spellStart"/>
      <w:r w:rsidRPr="003378E5">
        <w:t>внутришкольного</w:t>
      </w:r>
      <w:proofErr w:type="spellEnd"/>
      <w:r w:rsidR="00162738">
        <w:t xml:space="preserve"> </w:t>
      </w:r>
      <w:r w:rsidRPr="003378E5">
        <w:t>управления</w:t>
      </w:r>
      <w:r w:rsidR="00162738">
        <w:t xml:space="preserve"> </w:t>
      </w:r>
      <w:r w:rsidRPr="003378E5">
        <w:t>на</w:t>
      </w:r>
      <w:r w:rsidR="00162738">
        <w:t xml:space="preserve"> </w:t>
      </w:r>
      <w:r w:rsidRPr="003378E5">
        <w:t>основе</w:t>
      </w:r>
      <w:r w:rsidR="00162738">
        <w:t xml:space="preserve"> </w:t>
      </w:r>
      <w:r w:rsidRPr="003378E5">
        <w:t>эффективного</w:t>
      </w:r>
      <w:r w:rsidR="00162738">
        <w:t xml:space="preserve"> </w:t>
      </w:r>
      <w:r w:rsidRPr="003378E5">
        <w:t>использования</w:t>
      </w:r>
      <w:r w:rsidR="00162738">
        <w:t xml:space="preserve"> </w:t>
      </w:r>
      <w:r w:rsidRPr="003378E5">
        <w:t>информационно-</w:t>
      </w:r>
      <w:proofErr w:type="spellStart"/>
      <w:r w:rsidRPr="003378E5">
        <w:t>коммуникационныхтехнологий</w:t>
      </w:r>
      <w:proofErr w:type="spellEnd"/>
      <w:r w:rsidRPr="003378E5">
        <w:t>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-формированиевнутришкольнойоценкикачестваобразованияприпереходесоднойшкольногоуровнянадругой;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-развитиесистемыпредпрофильнойподготовкисцельюосознанноговыборабудущейпрофессиииуспешнойсоциализацииобучающихсявобществе;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-формирование</w:t>
      </w:r>
      <w:r w:rsidR="00162738">
        <w:t xml:space="preserve"> </w:t>
      </w:r>
      <w:r w:rsidRPr="003378E5">
        <w:t>у</w:t>
      </w:r>
      <w:r w:rsidR="00162738">
        <w:t xml:space="preserve"> </w:t>
      </w:r>
      <w:r w:rsidRPr="003378E5">
        <w:t>школьников,</w:t>
      </w:r>
      <w:r w:rsidR="00162738">
        <w:t xml:space="preserve"> </w:t>
      </w:r>
      <w:r w:rsidRPr="003378E5">
        <w:t>социума</w:t>
      </w:r>
      <w:r w:rsidR="00162738">
        <w:t xml:space="preserve"> </w:t>
      </w:r>
      <w:r w:rsidRPr="003378E5">
        <w:t>позитивного</w:t>
      </w:r>
      <w:r w:rsidR="00162738">
        <w:t xml:space="preserve"> </w:t>
      </w:r>
      <w:r w:rsidRPr="003378E5">
        <w:t>образа</w:t>
      </w:r>
      <w:r w:rsidR="00162738">
        <w:t xml:space="preserve"> </w:t>
      </w:r>
      <w:r w:rsidRPr="003378E5">
        <w:t>школы,</w:t>
      </w:r>
      <w:r w:rsidR="00162738">
        <w:t xml:space="preserve"> </w:t>
      </w:r>
      <w:r w:rsidRPr="003378E5">
        <w:t>учителя</w:t>
      </w:r>
      <w:r w:rsidR="00162738">
        <w:t xml:space="preserve"> </w:t>
      </w:r>
      <w:r w:rsidRPr="003378E5">
        <w:t>и</w:t>
      </w:r>
      <w:r w:rsidR="00162738">
        <w:t xml:space="preserve"> </w:t>
      </w:r>
      <w:r w:rsidRPr="003378E5">
        <w:t>процесса</w:t>
      </w:r>
      <w:r w:rsidR="00162738">
        <w:t xml:space="preserve"> </w:t>
      </w:r>
      <w:r w:rsidRPr="003378E5">
        <w:t>обучения;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-бережное</w:t>
      </w:r>
      <w:r w:rsidR="00162738">
        <w:t xml:space="preserve"> </w:t>
      </w:r>
      <w:r w:rsidRPr="003378E5">
        <w:t>отношение</w:t>
      </w:r>
      <w:r w:rsidR="00162738">
        <w:t xml:space="preserve"> </w:t>
      </w:r>
      <w:r w:rsidRPr="003378E5">
        <w:t>к</w:t>
      </w:r>
      <w:r w:rsidR="00162738">
        <w:t xml:space="preserve"> </w:t>
      </w:r>
      <w:r w:rsidRPr="003378E5">
        <w:t>традициям</w:t>
      </w:r>
      <w:r w:rsidR="00162738">
        <w:t xml:space="preserve"> </w:t>
      </w:r>
      <w:r w:rsidRPr="003378E5">
        <w:t>школы,</w:t>
      </w:r>
      <w:r w:rsidR="00162738">
        <w:t xml:space="preserve"> </w:t>
      </w:r>
      <w:r w:rsidRPr="003378E5">
        <w:t>создающим</w:t>
      </w:r>
      <w:r w:rsidR="00162738">
        <w:t xml:space="preserve"> </w:t>
      </w:r>
      <w:r w:rsidRPr="003378E5">
        <w:t>её</w:t>
      </w:r>
      <w:r w:rsidR="00162738">
        <w:t xml:space="preserve"> </w:t>
      </w:r>
      <w:r w:rsidRPr="003378E5">
        <w:t>неповторимость</w:t>
      </w:r>
      <w:r w:rsidR="00162738">
        <w:t xml:space="preserve"> </w:t>
      </w:r>
      <w:r w:rsidRPr="003378E5">
        <w:t>и</w:t>
      </w:r>
      <w:r w:rsidR="00162738">
        <w:t xml:space="preserve"> </w:t>
      </w:r>
      <w:r w:rsidRPr="003378E5">
        <w:t>привлекательность</w:t>
      </w:r>
      <w:r w:rsidR="00162738">
        <w:t xml:space="preserve"> </w:t>
      </w:r>
      <w:r w:rsidRPr="003378E5">
        <w:t>в</w:t>
      </w:r>
      <w:r w:rsidR="00162738">
        <w:t xml:space="preserve"> </w:t>
      </w:r>
      <w:r w:rsidRPr="003378E5">
        <w:t>течение</w:t>
      </w:r>
      <w:r w:rsidR="00162738">
        <w:t xml:space="preserve"> </w:t>
      </w:r>
      <w:r w:rsidRPr="003378E5">
        <w:t>многих</w:t>
      </w:r>
      <w:r w:rsidR="00162738">
        <w:t xml:space="preserve"> </w:t>
      </w:r>
      <w:r w:rsidRPr="003378E5">
        <w:t>лет;</w:t>
      </w:r>
    </w:p>
    <w:p w:rsidR="005F72C9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-</w:t>
      </w:r>
      <w:proofErr w:type="gramStart"/>
      <w:r w:rsidRPr="003378E5">
        <w:t>развитиевоспитательногопотенциалашколы:системныйподходкорганизациивоспитательногопроцессавшколе</w:t>
      </w:r>
      <w:proofErr w:type="gramEnd"/>
      <w:r w:rsidRPr="003378E5">
        <w:t>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-</w:t>
      </w:r>
      <w:proofErr w:type="gramStart"/>
      <w:r w:rsidRPr="003378E5">
        <w:t>развитиеоргановученическогосамоуправления,детскойобщественнойорганизации</w:t>
      </w:r>
      <w:proofErr w:type="gramEnd"/>
      <w:r w:rsidRPr="003378E5">
        <w:t>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-развитиекадровогопотенциала;внедрениеновоймоделиаттестациипедагогическихкадровнаосновепедагогическихкомпетентностей;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lastRenderedPageBreak/>
        <w:t>-</w:t>
      </w:r>
      <w:proofErr w:type="gramStart"/>
      <w:r w:rsidRPr="003378E5">
        <w:t>повышениеэффективностикомплексногоиспользованиясовременныхинформационныхипедагогическихтехнологий,обеспечивающихединоеобразовательноепространствошколы</w:t>
      </w:r>
      <w:proofErr w:type="gramEnd"/>
      <w:r w:rsidRPr="003378E5">
        <w:t>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-оптимизацияорганизацииучебногопроцессавцеляхсохраненияиукрепленияздоровьяобучающихся;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-</w:t>
      </w:r>
      <w:proofErr w:type="gramStart"/>
      <w:r w:rsidRPr="003378E5">
        <w:t>оптимизациясистемыдополнительныхобразовательныеуслуг,(</w:t>
      </w:r>
      <w:proofErr w:type="gramEnd"/>
      <w:r w:rsidRPr="003378E5">
        <w:t>втомчислеплатных)повышениеихкачестванаосновеобразовательногомаркетинга.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Проектируемыесущественныеизменения </w:t>
      </w:r>
      <w:proofErr w:type="gramStart"/>
      <w:r w:rsidRPr="003378E5">
        <w:t>образовательнойсистемышколыдолжныпривестикдостижениюновогокачестваобразования,повышениюдоступностикачественногообразования</w:t>
      </w:r>
      <w:proofErr w:type="gramEnd"/>
      <w:r w:rsidRPr="003378E5">
        <w:t>,болееэффективномуиспользованиюимеющихсяресурсов.ВсвязисэтимПрограммаразвития</w:t>
      </w:r>
      <w:r w:rsidR="00162738">
        <w:t xml:space="preserve"> </w:t>
      </w:r>
      <w:r w:rsidRPr="003378E5">
        <w:t xml:space="preserve">МКОУ </w:t>
      </w:r>
      <w:proofErr w:type="spellStart"/>
      <w:r w:rsidR="00162738">
        <w:t>Цизгаринская</w:t>
      </w:r>
      <w:proofErr w:type="spellEnd"/>
      <w:r w:rsidR="00162738">
        <w:t xml:space="preserve"> ООШ </w:t>
      </w:r>
      <w:r w:rsidRPr="003378E5">
        <w:t> разработана</w:t>
      </w:r>
      <w:r w:rsidR="00162738">
        <w:t xml:space="preserve"> </w:t>
      </w:r>
      <w:r w:rsidRPr="003378E5">
        <w:t>как</w:t>
      </w:r>
      <w:r w:rsidR="00162738">
        <w:t xml:space="preserve"> </w:t>
      </w:r>
      <w:r w:rsidRPr="003378E5">
        <w:t>программа</w:t>
      </w:r>
      <w:r w:rsidR="00162738">
        <w:t xml:space="preserve"> </w:t>
      </w:r>
      <w:r w:rsidRPr="003378E5">
        <w:t>управляемого,</w:t>
      </w:r>
      <w:r w:rsidR="00162738">
        <w:t xml:space="preserve"> </w:t>
      </w:r>
      <w:r w:rsidRPr="003378E5">
        <w:t>целенаправленного</w:t>
      </w:r>
      <w:r w:rsidR="00162738">
        <w:t xml:space="preserve"> </w:t>
      </w:r>
      <w:r w:rsidRPr="003378E5">
        <w:t>перехода школы к</w:t>
      </w:r>
      <w:r w:rsidR="00162738">
        <w:t xml:space="preserve"> </w:t>
      </w:r>
      <w:r w:rsidRPr="003378E5">
        <w:t>получению</w:t>
      </w:r>
      <w:r w:rsidR="00162738">
        <w:t xml:space="preserve"> </w:t>
      </w:r>
      <w:r w:rsidRPr="003378E5">
        <w:t>качественно</w:t>
      </w:r>
      <w:r w:rsidR="00F45286">
        <w:t xml:space="preserve"> </w:t>
      </w:r>
      <w:r w:rsidRPr="003378E5">
        <w:t>новых</w:t>
      </w:r>
      <w:r w:rsidR="00F45286">
        <w:t xml:space="preserve"> </w:t>
      </w:r>
      <w:r w:rsidRPr="003378E5">
        <w:t>результатов</w:t>
      </w:r>
      <w:r w:rsidR="00F45286">
        <w:t xml:space="preserve"> </w:t>
      </w:r>
      <w:r w:rsidRPr="003378E5">
        <w:t>образования</w:t>
      </w:r>
      <w:r w:rsidR="00F45286">
        <w:t xml:space="preserve"> </w:t>
      </w:r>
      <w:r w:rsidRPr="003378E5">
        <w:t>обучающихся.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</w:p>
    <w:p w:rsidR="005F72C9" w:rsidRPr="005F72C9" w:rsidRDefault="005F72C9" w:rsidP="005F72C9">
      <w:pPr>
        <w:pStyle w:val="ab"/>
        <w:shd w:val="clear" w:color="auto" w:fill="FFFFFF"/>
        <w:spacing w:before="0" w:after="200"/>
        <w:jc w:val="center"/>
        <w:rPr>
          <w:b/>
          <w:sz w:val="28"/>
          <w:szCs w:val="28"/>
        </w:rPr>
      </w:pPr>
      <w:r w:rsidRPr="005F72C9">
        <w:rPr>
          <w:b/>
          <w:sz w:val="28"/>
          <w:szCs w:val="28"/>
        </w:rPr>
        <w:t>Ожидаемые</w:t>
      </w:r>
      <w:r w:rsidR="00DA4097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результаты</w:t>
      </w:r>
      <w:r w:rsidR="00DA4097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реализации</w:t>
      </w:r>
      <w:r w:rsidR="00DA4097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Программы</w:t>
      </w:r>
      <w:r w:rsidR="00DA4097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развития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  <w:rPr>
          <w:u w:val="single"/>
        </w:rPr>
      </w:pPr>
      <w:r w:rsidRPr="003378E5">
        <w:rPr>
          <w:u w:val="single"/>
        </w:rPr>
        <w:t>Обеспечение</w:t>
      </w:r>
      <w:r w:rsidR="00DA4097">
        <w:rPr>
          <w:u w:val="single"/>
        </w:rPr>
        <w:t xml:space="preserve"> </w:t>
      </w:r>
      <w:r w:rsidRPr="003378E5">
        <w:rPr>
          <w:u w:val="single"/>
        </w:rPr>
        <w:t>нового</w:t>
      </w:r>
      <w:r w:rsidR="00DA4097">
        <w:rPr>
          <w:u w:val="single"/>
        </w:rPr>
        <w:t xml:space="preserve"> </w:t>
      </w:r>
      <w:r w:rsidRPr="003378E5">
        <w:rPr>
          <w:u w:val="single"/>
        </w:rPr>
        <w:t>качества</w:t>
      </w:r>
      <w:r w:rsidR="00DA4097">
        <w:rPr>
          <w:u w:val="single"/>
        </w:rPr>
        <w:t xml:space="preserve"> </w:t>
      </w:r>
      <w:r w:rsidRPr="003378E5">
        <w:rPr>
          <w:u w:val="single"/>
        </w:rPr>
        <w:t>образования: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1.  </w:t>
      </w:r>
      <w:proofErr w:type="gramStart"/>
      <w:r w:rsidRPr="003378E5">
        <w:t>Созданиеусловийдляобеспеченияличностныхдостиженийобучающихся,внаправленииразвитияличности</w:t>
      </w:r>
      <w:proofErr w:type="gramEnd"/>
      <w:r w:rsidRPr="003378E5">
        <w:t>,уровнявоспитанности,обученности,физическогоипсихическогоздоровья.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2. Задачи</w:t>
      </w:r>
      <w:r w:rsidR="00F45286">
        <w:t xml:space="preserve"> </w:t>
      </w:r>
      <w:r w:rsidRPr="003378E5">
        <w:t>школьного</w:t>
      </w:r>
      <w:r w:rsidR="00F45286">
        <w:t xml:space="preserve"> </w:t>
      </w:r>
      <w:r w:rsidRPr="003378E5">
        <w:t>образования</w:t>
      </w:r>
      <w:r w:rsidR="00F45286">
        <w:t xml:space="preserve"> </w:t>
      </w:r>
      <w:r w:rsidRPr="003378E5">
        <w:t>определят</w:t>
      </w:r>
      <w:r w:rsidR="00F45286">
        <w:t xml:space="preserve"> </w:t>
      </w:r>
      <w:r w:rsidRPr="003378E5">
        <w:t>отбор</w:t>
      </w:r>
      <w:r w:rsidR="00F45286">
        <w:t xml:space="preserve"> </w:t>
      </w:r>
      <w:r w:rsidRPr="003378E5">
        <w:t>содержания </w:t>
      </w:r>
      <w:proofErr w:type="spellStart"/>
      <w:proofErr w:type="gramStart"/>
      <w:r w:rsidRPr="003378E5">
        <w:t>образования,который</w:t>
      </w:r>
      <w:proofErr w:type="spellEnd"/>
      <w:proofErr w:type="gramEnd"/>
      <w:r w:rsidR="00F45286">
        <w:t xml:space="preserve"> </w:t>
      </w:r>
      <w:r w:rsidRPr="003378E5">
        <w:t>включит</w:t>
      </w:r>
      <w:r w:rsidR="00F45286">
        <w:t xml:space="preserve"> </w:t>
      </w:r>
      <w:r w:rsidRPr="003378E5">
        <w:t>в</w:t>
      </w:r>
      <w:r w:rsidR="00F45286">
        <w:t xml:space="preserve"> </w:t>
      </w:r>
      <w:r w:rsidRPr="003378E5">
        <w:t>себя</w:t>
      </w:r>
      <w:r w:rsidR="00F45286">
        <w:t xml:space="preserve"> </w:t>
      </w:r>
      <w:r w:rsidRPr="003378E5">
        <w:t>сбалансированное</w:t>
      </w:r>
      <w:r w:rsidR="00F45286">
        <w:t xml:space="preserve"> </w:t>
      </w:r>
      <w:r w:rsidRPr="003378E5">
        <w:t>сочетание</w:t>
      </w:r>
      <w:r w:rsidR="00F45286">
        <w:t xml:space="preserve"> </w:t>
      </w:r>
      <w:r w:rsidRPr="003378E5">
        <w:t>базисного</w:t>
      </w:r>
      <w:r w:rsidR="00F45286">
        <w:t xml:space="preserve"> </w:t>
      </w:r>
      <w:proofErr w:type="spellStart"/>
      <w:r w:rsidRPr="003378E5">
        <w:t>ивариативного</w:t>
      </w:r>
      <w:proofErr w:type="spellEnd"/>
      <w:r w:rsidRPr="003378E5">
        <w:t> компонентов.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3.  Реализация</w:t>
      </w:r>
      <w:r w:rsidR="00F45286">
        <w:t xml:space="preserve"> </w:t>
      </w:r>
      <w:r w:rsidRPr="003378E5">
        <w:t>ФГО</w:t>
      </w:r>
      <w:r w:rsidR="00734784">
        <w:t>С</w:t>
      </w:r>
      <w:r w:rsidR="00F45286">
        <w:t xml:space="preserve"> </w:t>
      </w:r>
      <w:r w:rsidR="00734784">
        <w:t>общего</w:t>
      </w:r>
      <w:r w:rsidR="00F45286">
        <w:t xml:space="preserve"> </w:t>
      </w:r>
      <w:r w:rsidR="00734784">
        <w:t>образованияв1-4,5-9</w:t>
      </w:r>
      <w:r w:rsidRPr="003378E5">
        <w:t>классах.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4. Реализация</w:t>
      </w:r>
      <w:r w:rsidR="00824939">
        <w:t xml:space="preserve"> </w:t>
      </w:r>
      <w:proofErr w:type="spellStart"/>
      <w:r w:rsidRPr="003378E5">
        <w:t>предпрофильного</w:t>
      </w:r>
      <w:proofErr w:type="spellEnd"/>
      <w:r w:rsidR="00824939">
        <w:t xml:space="preserve"> </w:t>
      </w:r>
      <w:r w:rsidRPr="003378E5">
        <w:t>обучения</w:t>
      </w:r>
      <w:r w:rsidR="00824939">
        <w:t xml:space="preserve"> </w:t>
      </w:r>
      <w:r w:rsidRPr="003378E5">
        <w:t>н</w:t>
      </w:r>
      <w:r w:rsidR="00824939">
        <w:t xml:space="preserve">а </w:t>
      </w:r>
      <w:r w:rsidRPr="003378E5">
        <w:t>втором</w:t>
      </w:r>
      <w:r w:rsidR="00824939">
        <w:t xml:space="preserve"> </w:t>
      </w:r>
      <w:r w:rsidRPr="003378E5">
        <w:t>уровне</w:t>
      </w:r>
      <w:r w:rsidR="00824939">
        <w:t xml:space="preserve"> </w:t>
      </w:r>
      <w:r w:rsidRPr="003378E5">
        <w:t>обучения;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5. 100%педагоговвсовершенствеовладеютсистемно-деятельностнымиобразовательнымитехнологиями.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6.  Изменениекачествауправленияшколызасчетвовлеченияучастниковобразовательногопроцессаиобщественностивпроцессысамоуправленияисоуправления.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7.  Расширениематериально-</w:t>
      </w:r>
      <w:proofErr w:type="gramStart"/>
      <w:r w:rsidRPr="003378E5">
        <w:t>техническойбазы,привлечениесредствнаразвитиепедагоговиобучающихся</w:t>
      </w:r>
      <w:proofErr w:type="gramEnd"/>
      <w:r w:rsidRPr="003378E5">
        <w:t>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8. Развитие культурымежличностныхотношенийисовершенствованиепсихологическогоклиматавшколе.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</w:t>
      </w:r>
      <w:proofErr w:type="spellStart"/>
      <w:r w:rsidRPr="003378E5">
        <w:t>Поддержкаиразвитиетворческогопотенциалаобучающихся</w:t>
      </w:r>
      <w:proofErr w:type="spellEnd"/>
      <w:r w:rsidRPr="003378E5">
        <w:t>: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1. </w:t>
      </w:r>
      <w:proofErr w:type="gramStart"/>
      <w:r w:rsidRPr="003378E5">
        <w:t>Организацияжизнедеятельностишкольногосообщества,котораяпозволитученикуудовлетворитьпотребностивсамореализации</w:t>
      </w:r>
      <w:proofErr w:type="gramEnd"/>
      <w:r w:rsidRPr="003378E5">
        <w:t>,общественномпризнаниисвоихдействий,взаботеодругихивниманииксебе.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2.  Обеспечение </w:t>
      </w:r>
      <w:proofErr w:type="gramStart"/>
      <w:r w:rsidRPr="003378E5">
        <w:t>включенностиобучающихсявсамоуправленческиеструктурыОУ,ворганизациюдосуговойдеятельности</w:t>
      </w:r>
      <w:proofErr w:type="gramEnd"/>
      <w:r w:rsidRPr="003378E5">
        <w:t>,втомчислечерезповышениеобъемаучебно-</w:t>
      </w:r>
      <w:r w:rsidRPr="003378E5">
        <w:lastRenderedPageBreak/>
        <w:t>исследовательскойдеятельностивизбраннойпредметнойобласти,котораясодействуетполноценномураскрытию интеллектуальныхспособностей.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3.  Формирование</w:t>
      </w:r>
      <w:r w:rsidR="00F45286">
        <w:t xml:space="preserve"> </w:t>
      </w:r>
      <w:r w:rsidRPr="003378E5">
        <w:t>индивидуальной</w:t>
      </w:r>
      <w:r w:rsidR="00F45286">
        <w:t xml:space="preserve"> </w:t>
      </w:r>
      <w:r w:rsidRPr="003378E5">
        <w:t>образовательной</w:t>
      </w:r>
      <w:r w:rsidR="00F45286">
        <w:t xml:space="preserve"> </w:t>
      </w:r>
      <w:r w:rsidRPr="003378E5">
        <w:t>траектории</w:t>
      </w:r>
      <w:r w:rsidR="00F45286">
        <w:t xml:space="preserve"> </w:t>
      </w:r>
      <w:r w:rsidRPr="003378E5">
        <w:t>талантливых</w:t>
      </w:r>
      <w:r w:rsidR="00F45286">
        <w:t xml:space="preserve"> </w:t>
      </w:r>
      <w:r w:rsidRPr="003378E5">
        <w:t>и</w:t>
      </w:r>
      <w:r w:rsidR="00F45286">
        <w:t xml:space="preserve"> </w:t>
      </w:r>
      <w:r w:rsidRPr="003378E5">
        <w:t>способных</w:t>
      </w:r>
      <w:r w:rsidR="00F45286">
        <w:t xml:space="preserve"> </w:t>
      </w:r>
      <w:r w:rsidRPr="003378E5">
        <w:t>детей,</w:t>
      </w:r>
      <w:r w:rsidR="00F45286">
        <w:t xml:space="preserve"> </w:t>
      </w:r>
      <w:r w:rsidRPr="003378E5">
        <w:t>в</w:t>
      </w:r>
      <w:r w:rsidR="00F45286">
        <w:t xml:space="preserve"> </w:t>
      </w:r>
      <w:r w:rsidRPr="003378E5">
        <w:t>том</w:t>
      </w:r>
      <w:r w:rsidR="00F45286">
        <w:t xml:space="preserve"> </w:t>
      </w:r>
      <w:r w:rsidRPr="003378E5">
        <w:t>числе</w:t>
      </w:r>
      <w:r w:rsidR="00F45286">
        <w:t xml:space="preserve"> </w:t>
      </w:r>
      <w:r w:rsidRPr="003378E5">
        <w:t>через</w:t>
      </w:r>
      <w:r w:rsidR="00F45286">
        <w:t xml:space="preserve"> </w:t>
      </w:r>
      <w:r w:rsidRPr="003378E5">
        <w:t>дистанционные</w:t>
      </w:r>
      <w:r w:rsidR="00F45286">
        <w:t xml:space="preserve"> </w:t>
      </w:r>
      <w:r w:rsidRPr="003378E5">
        <w:t>формы</w:t>
      </w:r>
      <w:r w:rsidR="00F45286">
        <w:t xml:space="preserve"> </w:t>
      </w:r>
      <w:r w:rsidRPr="003378E5">
        <w:t>обучения.</w:t>
      </w:r>
    </w:p>
    <w:p w:rsidR="005F72C9" w:rsidRPr="00D2382F" w:rsidRDefault="005F72C9" w:rsidP="005F72C9">
      <w:pPr>
        <w:pStyle w:val="ab"/>
        <w:shd w:val="clear" w:color="auto" w:fill="FFFFFF"/>
        <w:spacing w:before="0" w:after="200"/>
        <w:jc w:val="center"/>
        <w:rPr>
          <w:b/>
        </w:rPr>
      </w:pPr>
      <w:r w:rsidRPr="00D2382F">
        <w:rPr>
          <w:b/>
        </w:rPr>
        <w:t>Развитие</w:t>
      </w:r>
      <w:r w:rsidR="00734784">
        <w:rPr>
          <w:b/>
        </w:rPr>
        <w:t xml:space="preserve"> </w:t>
      </w:r>
      <w:r w:rsidRPr="00D2382F">
        <w:rPr>
          <w:b/>
        </w:rPr>
        <w:t>педагогического</w:t>
      </w:r>
      <w:r w:rsidR="00734784">
        <w:rPr>
          <w:b/>
        </w:rPr>
        <w:t xml:space="preserve"> </w:t>
      </w:r>
      <w:r w:rsidRPr="00D2382F">
        <w:rPr>
          <w:b/>
        </w:rPr>
        <w:t>мастерства</w:t>
      </w:r>
      <w:r w:rsidR="00734784">
        <w:rPr>
          <w:b/>
        </w:rPr>
        <w:t xml:space="preserve"> </w:t>
      </w:r>
      <w:r w:rsidRPr="00D2382F">
        <w:rPr>
          <w:b/>
        </w:rPr>
        <w:t>как</w:t>
      </w:r>
      <w:r w:rsidR="00734784">
        <w:rPr>
          <w:b/>
        </w:rPr>
        <w:t xml:space="preserve"> </w:t>
      </w:r>
      <w:r w:rsidRPr="00D2382F">
        <w:rPr>
          <w:b/>
        </w:rPr>
        <w:t>основы</w:t>
      </w:r>
      <w:r w:rsidR="00734784">
        <w:rPr>
          <w:b/>
        </w:rPr>
        <w:t xml:space="preserve"> </w:t>
      </w:r>
      <w:r w:rsidRPr="00D2382F">
        <w:rPr>
          <w:b/>
        </w:rPr>
        <w:t>качества</w:t>
      </w:r>
      <w:r w:rsidR="00734784">
        <w:rPr>
          <w:b/>
        </w:rPr>
        <w:t xml:space="preserve"> </w:t>
      </w:r>
      <w:r w:rsidRPr="00D2382F">
        <w:rPr>
          <w:b/>
        </w:rPr>
        <w:t>образования: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1.  Повышениеуровняпедагогическогомастерстваучителейобеспечитсяпосредствомобновлениямеханизмовповышенияихквалификации, черезвключениевуправлениесвоей деятельностью.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2.  Выстраиваниеиндивидуальнойтраекторииразвитияпрофессиональнойкомпетентности.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3.   Создание</w:t>
      </w:r>
      <w:r w:rsidR="00F45286">
        <w:t xml:space="preserve"> </w:t>
      </w:r>
      <w:r w:rsidRPr="003378E5">
        <w:t>условия</w:t>
      </w:r>
      <w:r w:rsidR="00F45286">
        <w:t xml:space="preserve"> </w:t>
      </w:r>
      <w:r w:rsidRPr="003378E5">
        <w:t>для</w:t>
      </w:r>
      <w:r w:rsidR="00F45286">
        <w:t xml:space="preserve"> </w:t>
      </w:r>
      <w:r w:rsidRPr="003378E5">
        <w:t>определения,</w:t>
      </w:r>
      <w:r w:rsidR="00F45286">
        <w:t xml:space="preserve"> </w:t>
      </w:r>
      <w:r w:rsidRPr="003378E5">
        <w:t>анализа</w:t>
      </w:r>
      <w:r w:rsidR="00F45286">
        <w:t xml:space="preserve"> </w:t>
      </w:r>
      <w:r w:rsidRPr="003378E5">
        <w:t>и</w:t>
      </w:r>
      <w:r w:rsidR="00F45286">
        <w:t xml:space="preserve"> </w:t>
      </w:r>
      <w:r w:rsidRPr="003378E5">
        <w:t>прогнозирования</w:t>
      </w:r>
      <w:r w:rsidR="00F45286">
        <w:t xml:space="preserve"> </w:t>
      </w:r>
      <w:r w:rsidRPr="003378E5">
        <w:t>результатов</w:t>
      </w:r>
      <w:r w:rsidR="00F45286">
        <w:t xml:space="preserve"> </w:t>
      </w:r>
      <w:r w:rsidRPr="003378E5">
        <w:t>педагогической</w:t>
      </w:r>
      <w:r w:rsidR="00F45286">
        <w:t xml:space="preserve"> </w:t>
      </w:r>
      <w:r w:rsidRPr="003378E5">
        <w:t>деятельности,</w:t>
      </w:r>
      <w:r w:rsidR="00F45286">
        <w:t xml:space="preserve"> </w:t>
      </w:r>
      <w:r w:rsidRPr="003378E5">
        <w:t>обобщения</w:t>
      </w:r>
      <w:r w:rsidR="00F45286">
        <w:t xml:space="preserve"> </w:t>
      </w:r>
      <w:r w:rsidRPr="003378E5">
        <w:t>и</w:t>
      </w:r>
      <w:r w:rsidR="00F45286">
        <w:t xml:space="preserve"> </w:t>
      </w:r>
      <w:r w:rsidRPr="003378E5">
        <w:t>распространения</w:t>
      </w:r>
      <w:r w:rsidR="00F45286">
        <w:t xml:space="preserve"> </w:t>
      </w:r>
      <w:r w:rsidRPr="003378E5">
        <w:t>опыта</w:t>
      </w:r>
      <w:r w:rsidR="00F45286">
        <w:t xml:space="preserve"> </w:t>
      </w:r>
      <w:r w:rsidRPr="003378E5">
        <w:t>педагогам</w:t>
      </w:r>
      <w:r w:rsidR="00F45286">
        <w:t xml:space="preserve"> </w:t>
      </w:r>
      <w:r w:rsidRPr="003378E5">
        <w:t>и</w:t>
      </w:r>
      <w:r w:rsidR="00F45286">
        <w:t xml:space="preserve"> </w:t>
      </w:r>
      <w:r w:rsidRPr="003378E5">
        <w:t>школы.</w:t>
      </w:r>
    </w:p>
    <w:p w:rsidR="005F72C9" w:rsidRPr="00D2382F" w:rsidRDefault="005F72C9" w:rsidP="005F72C9">
      <w:pPr>
        <w:pStyle w:val="ab"/>
        <w:shd w:val="clear" w:color="auto" w:fill="FFFFFF"/>
        <w:spacing w:before="0" w:after="200"/>
        <w:jc w:val="center"/>
        <w:rPr>
          <w:b/>
        </w:rPr>
      </w:pPr>
      <w:r w:rsidRPr="00D2382F">
        <w:rPr>
          <w:b/>
        </w:rPr>
        <w:t>Образ</w:t>
      </w:r>
      <w:r w:rsidR="00824939">
        <w:rPr>
          <w:b/>
        </w:rPr>
        <w:t xml:space="preserve"> </w:t>
      </w:r>
      <w:r w:rsidRPr="00D2382F">
        <w:rPr>
          <w:b/>
        </w:rPr>
        <w:t xml:space="preserve">выпускника МКОУ </w:t>
      </w:r>
      <w:r w:rsidR="00D848B0">
        <w:rPr>
          <w:b/>
        </w:rPr>
        <w:t>«</w:t>
      </w:r>
      <w:proofErr w:type="spellStart"/>
      <w:r w:rsidR="00D848B0">
        <w:rPr>
          <w:b/>
        </w:rPr>
        <w:t>Цизгаринская</w:t>
      </w:r>
      <w:proofErr w:type="spellEnd"/>
      <w:r w:rsidR="00D848B0">
        <w:rPr>
          <w:b/>
        </w:rPr>
        <w:t xml:space="preserve"> ООШ»</w:t>
      </w:r>
      <w:r w:rsidRPr="00D2382F">
        <w:rPr>
          <w:b/>
        </w:rPr>
        <w:t>: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Выпускник</w:t>
      </w:r>
      <w:r w:rsidR="007C603D">
        <w:t xml:space="preserve"> </w:t>
      </w:r>
      <w:r w:rsidRPr="003378E5">
        <w:t>школы</w:t>
      </w:r>
      <w:r w:rsidRPr="003378E5">
        <w:rPr>
          <w:rFonts w:eastAsia="Arial"/>
        </w:rPr>
        <w:t>–</w:t>
      </w:r>
      <w:r w:rsidRPr="003378E5">
        <w:t> успешный,</w:t>
      </w:r>
      <w:r w:rsidR="00F45286">
        <w:t xml:space="preserve"> </w:t>
      </w:r>
      <w:r w:rsidRPr="003378E5">
        <w:t>социально-</w:t>
      </w:r>
      <w:proofErr w:type="spellStart"/>
      <w:r w:rsidRPr="003378E5">
        <w:t>интегрированый</w:t>
      </w:r>
      <w:proofErr w:type="spellEnd"/>
      <w:r w:rsidRPr="003378E5">
        <w:t>,</w:t>
      </w:r>
      <w:r w:rsidR="00F45286">
        <w:t xml:space="preserve"> </w:t>
      </w:r>
      <w:r w:rsidRPr="003378E5">
        <w:t>инициативный,</w:t>
      </w:r>
      <w:r w:rsidR="00F45286">
        <w:t xml:space="preserve"> </w:t>
      </w:r>
      <w:bookmarkStart w:id="2" w:name="_GoBack"/>
      <w:bookmarkEnd w:id="2"/>
      <w:r w:rsidRPr="003378E5">
        <w:t>готовый</w:t>
      </w:r>
      <w:r w:rsidR="00824939">
        <w:t xml:space="preserve"> </w:t>
      </w:r>
      <w:r w:rsidRPr="003378E5">
        <w:t>к</w:t>
      </w:r>
      <w:r w:rsidR="00824939">
        <w:t xml:space="preserve"> </w:t>
      </w:r>
      <w:r w:rsidRPr="003378E5">
        <w:t>межкультурной</w:t>
      </w:r>
      <w:r w:rsidR="00824939">
        <w:t xml:space="preserve"> </w:t>
      </w:r>
      <w:r w:rsidRPr="003378E5">
        <w:t>коммуникации,</w:t>
      </w:r>
      <w:r w:rsidR="00824939">
        <w:t xml:space="preserve"> </w:t>
      </w:r>
      <w:r w:rsidRPr="003378E5">
        <w:t>способный</w:t>
      </w:r>
      <w:r w:rsidR="00824939">
        <w:t xml:space="preserve"> </w:t>
      </w:r>
      <w:r w:rsidRPr="003378E5">
        <w:t>к</w:t>
      </w:r>
      <w:r w:rsidR="00824939">
        <w:t xml:space="preserve"> </w:t>
      </w:r>
      <w:r w:rsidRPr="003378E5">
        <w:t>постоянному</w:t>
      </w:r>
      <w:r w:rsidR="00824939">
        <w:t xml:space="preserve"> </w:t>
      </w:r>
      <w:r w:rsidRPr="003378E5">
        <w:t>самосовершенствованию</w:t>
      </w:r>
      <w:r w:rsidR="00824939">
        <w:t xml:space="preserve"> </w:t>
      </w:r>
      <w:r w:rsidRPr="003378E5">
        <w:t>молодой</w:t>
      </w:r>
      <w:r w:rsidR="00824939">
        <w:t xml:space="preserve"> </w:t>
      </w:r>
      <w:r w:rsidRPr="003378E5">
        <w:t>человек.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          Составляющие</w:t>
      </w:r>
      <w:r w:rsidR="0024771D">
        <w:t xml:space="preserve"> </w:t>
      </w:r>
      <w:r w:rsidRPr="003378E5">
        <w:t>образ</w:t>
      </w:r>
      <w:r w:rsidR="0024771D">
        <w:t xml:space="preserve"> </w:t>
      </w:r>
      <w:r w:rsidRPr="003378E5">
        <w:t>выпускника- его</w:t>
      </w:r>
      <w:r w:rsidR="0024771D">
        <w:t xml:space="preserve"> </w:t>
      </w:r>
      <w:r w:rsidRPr="003378E5">
        <w:t>компетенции</w:t>
      </w:r>
      <w:r w:rsidR="0024771D">
        <w:t xml:space="preserve"> </w:t>
      </w:r>
      <w:r w:rsidRPr="003378E5">
        <w:t>и</w:t>
      </w:r>
      <w:r w:rsidR="0024771D">
        <w:t xml:space="preserve"> </w:t>
      </w:r>
      <w:r w:rsidRPr="003378E5">
        <w:t>качества: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t>                       </w:t>
      </w:r>
      <w:proofErr w:type="gramStart"/>
      <w:r w:rsidRPr="003378E5">
        <w:t>образовательныекомпетенциипредполагаютобеспечениебазовымуровнямизнаний,уменийинавыковпопредметамучебногоплана</w:t>
      </w:r>
      <w:proofErr w:type="gramEnd"/>
      <w:r w:rsidRPr="003378E5">
        <w:t>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rPr>
          <w:rFonts w:eastAsia="Arial"/>
        </w:rPr>
        <w:t>•</w:t>
      </w:r>
      <w:r w:rsidRPr="003378E5">
        <w:t>         предметно</w:t>
      </w:r>
      <w:r w:rsidRPr="003378E5">
        <w:rPr>
          <w:rFonts w:eastAsia="Arial"/>
        </w:rPr>
        <w:t>—</w:t>
      </w:r>
      <w:proofErr w:type="gramStart"/>
      <w:r w:rsidRPr="003378E5">
        <w:t>информационныекомпетенциипредполагаютумениеработатьсинформацией,втомчисленаиностранныхязыках</w:t>
      </w:r>
      <w:proofErr w:type="gramEnd"/>
      <w:r w:rsidRPr="003378E5">
        <w:t>(английскомязыке),еепреобразовывать;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rPr>
          <w:rFonts w:eastAsia="Arial"/>
        </w:rPr>
        <w:t>•</w:t>
      </w:r>
      <w:r w:rsidRPr="003378E5">
        <w:t>         деятельностно-</w:t>
      </w:r>
      <w:proofErr w:type="gramStart"/>
      <w:r w:rsidRPr="003378E5">
        <w:t>коммуникативныекомпетенциипроявляютсявспособностиксотрудничеству,ктворчествудлядостиженияконкретныхзадач</w:t>
      </w:r>
      <w:proofErr w:type="gramEnd"/>
      <w:r w:rsidRPr="003378E5">
        <w:t>,вуменииуправлятьсобой,анализироватьиорганизовыватьдеятельность,приниматьрациональныерешения;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r w:rsidRPr="003378E5">
        <w:rPr>
          <w:rFonts w:eastAsia="Arial"/>
        </w:rPr>
        <w:t>•</w:t>
      </w:r>
      <w:r w:rsidRPr="003378E5">
        <w:t>         ценностно</w:t>
      </w:r>
      <w:r w:rsidRPr="003378E5">
        <w:rPr>
          <w:rFonts w:eastAsia="Arial"/>
        </w:rPr>
        <w:t xml:space="preserve"> – </w:t>
      </w:r>
      <w:proofErr w:type="gramStart"/>
      <w:r w:rsidRPr="003378E5">
        <w:t>ориентационныекомпетенциивключаютсистемуотношениякмиру,ксебе</w:t>
      </w:r>
      <w:proofErr w:type="gramEnd"/>
      <w:r w:rsidRPr="003378E5">
        <w:t>,кобществу,основаннуюнапотребностях,мотивах,эмоционально-ценностныхориентацияхличности.</w:t>
      </w:r>
    </w:p>
    <w:p w:rsidR="005F72C9" w:rsidRPr="003378E5" w:rsidRDefault="005F72C9" w:rsidP="005F72C9">
      <w:pPr>
        <w:pStyle w:val="ab"/>
        <w:shd w:val="clear" w:color="auto" w:fill="FFFFFF"/>
        <w:spacing w:before="0" w:after="200"/>
        <w:jc w:val="both"/>
      </w:pPr>
      <w:proofErr w:type="gramStart"/>
      <w:r w:rsidRPr="003378E5">
        <w:t>Выпускникшколыдолженобладатькачествами,позволяющимиемуосуществитьуспешноепродолжениеобразованияиполучениеизбраннойспециальности</w:t>
      </w:r>
      <w:proofErr w:type="gramEnd"/>
      <w:r w:rsidRPr="003378E5">
        <w:t>,успешноетрудоустройство,должениметьспособностьуспешноразрешатьжизненныепроблемы,адаптироватьсявобществе.</w:t>
      </w:r>
    </w:p>
    <w:p w:rsidR="005F72C9" w:rsidRPr="005F72C9" w:rsidRDefault="005F72C9" w:rsidP="005F72C9">
      <w:pPr>
        <w:pStyle w:val="ab"/>
        <w:shd w:val="clear" w:color="auto" w:fill="FFFFFF"/>
        <w:spacing w:before="0" w:after="200"/>
        <w:jc w:val="center"/>
        <w:rPr>
          <w:b/>
          <w:sz w:val="28"/>
          <w:szCs w:val="28"/>
        </w:rPr>
      </w:pPr>
      <w:r w:rsidRPr="005F72C9">
        <w:rPr>
          <w:b/>
          <w:sz w:val="28"/>
          <w:szCs w:val="28"/>
        </w:rPr>
        <w:t>Основные</w:t>
      </w:r>
      <w:r w:rsidR="00643CAC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направления</w:t>
      </w:r>
      <w:r w:rsidR="00643CAC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и</w:t>
      </w:r>
      <w:r w:rsidR="00643CAC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особенности</w:t>
      </w:r>
      <w:r w:rsidR="00643CAC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реализации</w:t>
      </w:r>
      <w:r w:rsidR="00643CAC">
        <w:rPr>
          <w:b/>
          <w:sz w:val="28"/>
          <w:szCs w:val="28"/>
        </w:rPr>
        <w:t xml:space="preserve"> </w:t>
      </w:r>
      <w:r w:rsidRPr="005F72C9">
        <w:rPr>
          <w:b/>
          <w:sz w:val="28"/>
          <w:szCs w:val="28"/>
        </w:rPr>
        <w:t>Программы</w:t>
      </w:r>
      <w:r w:rsidR="00643CAC">
        <w:rPr>
          <w:b/>
          <w:sz w:val="28"/>
          <w:szCs w:val="28"/>
        </w:rPr>
        <w:t xml:space="preserve">   </w:t>
      </w:r>
      <w:r w:rsidRPr="005F72C9">
        <w:rPr>
          <w:b/>
          <w:sz w:val="28"/>
          <w:szCs w:val="28"/>
        </w:rPr>
        <w:t>развития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  <w:rPr>
          <w:b/>
          <w:bCs/>
        </w:rPr>
      </w:pPr>
      <w:r w:rsidRPr="003378E5">
        <w:rPr>
          <w:b/>
          <w:bCs/>
        </w:rPr>
        <w:t>1. Развит</w:t>
      </w:r>
      <w:r>
        <w:rPr>
          <w:b/>
          <w:bCs/>
        </w:rPr>
        <w:t>ие ресурсной базы и оптимизации</w:t>
      </w:r>
      <w:r w:rsidRPr="003378E5">
        <w:rPr>
          <w:b/>
          <w:bCs/>
        </w:rPr>
        <w:t xml:space="preserve"> условий осуществления образовательного процесса.</w:t>
      </w:r>
    </w:p>
    <w:p w:rsidR="005F72C9" w:rsidRPr="003378E5" w:rsidRDefault="005F72C9" w:rsidP="005F72C9">
      <w:pPr>
        <w:pStyle w:val="ac"/>
        <w:tabs>
          <w:tab w:val="left" w:pos="8820"/>
        </w:tabs>
        <w:ind w:right="-5" w:firstLine="1080"/>
        <w:jc w:val="both"/>
        <w:rPr>
          <w:b/>
          <w:bCs/>
        </w:rPr>
      </w:pPr>
    </w:p>
    <w:p w:rsidR="005F72C9" w:rsidRPr="003378E5" w:rsidRDefault="005F72C9" w:rsidP="005F72C9">
      <w:pPr>
        <w:jc w:val="both"/>
        <w:rPr>
          <w:b/>
          <w:bCs/>
        </w:rPr>
      </w:pPr>
      <w:r w:rsidRPr="003378E5">
        <w:rPr>
          <w:b/>
          <w:bCs/>
        </w:rPr>
        <w:t>а) материально - техническое обеспечение школы на 201</w:t>
      </w:r>
      <w:r w:rsidR="00614EAB">
        <w:rPr>
          <w:b/>
          <w:bCs/>
        </w:rPr>
        <w:t>7</w:t>
      </w:r>
      <w:r w:rsidRPr="003378E5">
        <w:rPr>
          <w:b/>
          <w:bCs/>
        </w:rPr>
        <w:t>-202</w:t>
      </w:r>
      <w:r w:rsidR="00614EAB">
        <w:rPr>
          <w:b/>
          <w:bCs/>
        </w:rPr>
        <w:t>2</w:t>
      </w:r>
      <w:r w:rsidRPr="003378E5">
        <w:rPr>
          <w:b/>
          <w:bCs/>
        </w:rPr>
        <w:t xml:space="preserve"> год</w:t>
      </w:r>
    </w:p>
    <w:p w:rsidR="005F72C9" w:rsidRPr="003378E5" w:rsidRDefault="005F72C9" w:rsidP="005F72C9">
      <w:pPr>
        <w:jc w:val="both"/>
        <w:rPr>
          <w:b/>
          <w:bCs/>
        </w:rPr>
      </w:pPr>
    </w:p>
    <w:tbl>
      <w:tblPr>
        <w:tblW w:w="9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809"/>
        <w:gridCol w:w="1464"/>
        <w:gridCol w:w="1131"/>
        <w:gridCol w:w="1854"/>
      </w:tblGrid>
      <w:tr w:rsidR="005F72C9" w:rsidRPr="00262AAF" w:rsidTr="001200E7">
        <w:trPr>
          <w:trHeight w:val="495"/>
        </w:trPr>
        <w:tc>
          <w:tcPr>
            <w:tcW w:w="531" w:type="dxa"/>
          </w:tcPr>
          <w:p w:rsidR="005F72C9" w:rsidRPr="00262AAF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 w:rsidRPr="00262AA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09" w:type="dxa"/>
          </w:tcPr>
          <w:p w:rsidR="005F72C9" w:rsidRPr="00262AAF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  <w:bCs/>
              </w:rPr>
            </w:pPr>
            <w:r w:rsidRPr="00262AAF">
              <w:rPr>
                <w:rFonts w:ascii="Times New Roman" w:hAnsi="Times New Roman"/>
                <w:b/>
                <w:bCs/>
              </w:rPr>
              <w:t>Содержание работы</w:t>
            </w:r>
          </w:p>
        </w:tc>
        <w:tc>
          <w:tcPr>
            <w:tcW w:w="1464" w:type="dxa"/>
          </w:tcPr>
          <w:p w:rsidR="005F72C9" w:rsidRPr="00262AAF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  <w:bCs/>
              </w:rPr>
            </w:pPr>
            <w:r w:rsidRPr="00262AAF">
              <w:rPr>
                <w:rFonts w:ascii="Times New Roman" w:hAnsi="Times New Roman"/>
                <w:b/>
                <w:bCs/>
              </w:rPr>
              <w:t>Сроки выполнения</w:t>
            </w:r>
          </w:p>
        </w:tc>
        <w:tc>
          <w:tcPr>
            <w:tcW w:w="1131" w:type="dxa"/>
          </w:tcPr>
          <w:p w:rsidR="005F72C9" w:rsidRPr="00262AAF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62AAF">
              <w:rPr>
                <w:rFonts w:ascii="Times New Roman" w:hAnsi="Times New Roman"/>
                <w:b/>
                <w:bCs/>
              </w:rPr>
              <w:t>Финанси</w:t>
            </w:r>
            <w:proofErr w:type="spellEnd"/>
          </w:p>
          <w:p w:rsidR="005F72C9" w:rsidRPr="00262AAF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62AAF">
              <w:rPr>
                <w:rFonts w:ascii="Times New Roman" w:hAnsi="Times New Roman"/>
                <w:b/>
                <w:bCs/>
              </w:rPr>
              <w:t>рование</w:t>
            </w:r>
            <w:proofErr w:type="spellEnd"/>
          </w:p>
        </w:tc>
        <w:tc>
          <w:tcPr>
            <w:tcW w:w="1854" w:type="dxa"/>
          </w:tcPr>
          <w:p w:rsidR="005F72C9" w:rsidRPr="00262AAF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  <w:bCs/>
              </w:rPr>
            </w:pPr>
            <w:r w:rsidRPr="00262AAF">
              <w:rPr>
                <w:rFonts w:ascii="Times New Roman" w:hAnsi="Times New Roman"/>
                <w:b/>
                <w:bCs/>
              </w:rPr>
              <w:t>Исполнители</w:t>
            </w:r>
          </w:p>
        </w:tc>
      </w:tr>
      <w:tr w:rsidR="005F72C9" w:rsidRPr="00D2382F" w:rsidTr="001200E7">
        <w:trPr>
          <w:trHeight w:val="270"/>
        </w:trPr>
        <w:tc>
          <w:tcPr>
            <w:tcW w:w="531" w:type="dxa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9" w:type="dxa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82F">
              <w:rPr>
                <w:rFonts w:ascii="Times New Roman" w:hAnsi="Times New Roman"/>
                <w:b/>
                <w:bCs/>
                <w:sz w:val="24"/>
                <w:szCs w:val="24"/>
              </w:rPr>
              <w:t>Провести ремонт</w:t>
            </w:r>
          </w:p>
        </w:tc>
        <w:tc>
          <w:tcPr>
            <w:tcW w:w="146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C9" w:rsidRPr="00D2382F" w:rsidTr="001200E7">
        <w:trPr>
          <w:trHeight w:val="386"/>
        </w:trPr>
        <w:tc>
          <w:tcPr>
            <w:tcW w:w="531" w:type="dxa"/>
            <w:vMerge w:val="restart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1) инженерных коммуникаций здания школы</w:t>
            </w:r>
          </w:p>
        </w:tc>
        <w:tc>
          <w:tcPr>
            <w:tcW w:w="1464" w:type="dxa"/>
          </w:tcPr>
          <w:p w:rsidR="005F72C9" w:rsidRPr="00D2382F" w:rsidRDefault="005F72C9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D2382F" w:rsidTr="001200E7">
        <w:trPr>
          <w:trHeight w:val="555"/>
        </w:trPr>
        <w:tc>
          <w:tcPr>
            <w:tcW w:w="531" w:type="dxa"/>
            <w:vMerge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5F72C9" w:rsidRPr="00D2382F" w:rsidRDefault="005F72C9" w:rsidP="001200E7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382F">
              <w:rPr>
                <w:rFonts w:ascii="Times New Roman" w:hAnsi="Times New Roman"/>
                <w:sz w:val="24"/>
                <w:szCs w:val="24"/>
              </w:rPr>
              <w:t>2</w:t>
            </w:r>
            <w:r w:rsidR="001200E7">
              <w:rPr>
                <w:rFonts w:ascii="Times New Roman" w:hAnsi="Times New Roman"/>
                <w:sz w:val="24"/>
                <w:szCs w:val="24"/>
              </w:rPr>
              <w:t>)установить</w:t>
            </w:r>
            <w:proofErr w:type="gramEnd"/>
            <w:r w:rsidR="001200E7">
              <w:rPr>
                <w:rFonts w:ascii="Times New Roman" w:hAnsi="Times New Roman"/>
                <w:sz w:val="24"/>
                <w:szCs w:val="24"/>
              </w:rPr>
              <w:t xml:space="preserve"> центральное отопление</w:t>
            </w:r>
          </w:p>
        </w:tc>
        <w:tc>
          <w:tcPr>
            <w:tcW w:w="1464" w:type="dxa"/>
          </w:tcPr>
          <w:p w:rsidR="005F72C9" w:rsidRPr="00D2382F" w:rsidRDefault="005F72C9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D2382F" w:rsidTr="001200E7">
        <w:trPr>
          <w:trHeight w:val="317"/>
        </w:trPr>
        <w:tc>
          <w:tcPr>
            <w:tcW w:w="531" w:type="dxa"/>
            <w:vMerge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 xml:space="preserve">3) восстановить уличное освещение </w:t>
            </w:r>
          </w:p>
        </w:tc>
        <w:tc>
          <w:tcPr>
            <w:tcW w:w="1464" w:type="dxa"/>
          </w:tcPr>
          <w:p w:rsidR="005F72C9" w:rsidRPr="00D2382F" w:rsidRDefault="005F72C9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D2382F" w:rsidTr="001200E7">
        <w:trPr>
          <w:trHeight w:val="266"/>
        </w:trPr>
        <w:tc>
          <w:tcPr>
            <w:tcW w:w="531" w:type="dxa"/>
            <w:vMerge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w w:val="73"/>
                <w:sz w:val="24"/>
                <w:szCs w:val="24"/>
              </w:rPr>
              <w:t xml:space="preserve">5)  </w:t>
            </w:r>
            <w:proofErr w:type="gramStart"/>
            <w:r w:rsidRPr="00D2382F">
              <w:rPr>
                <w:rFonts w:ascii="Times New Roman" w:hAnsi="Times New Roman"/>
                <w:sz w:val="24"/>
                <w:szCs w:val="24"/>
              </w:rPr>
              <w:t>туалетов  на</w:t>
            </w:r>
            <w:proofErr w:type="gramEnd"/>
            <w:r w:rsidR="00120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улице</w:t>
            </w:r>
          </w:p>
        </w:tc>
        <w:tc>
          <w:tcPr>
            <w:tcW w:w="1464" w:type="dxa"/>
          </w:tcPr>
          <w:p w:rsidR="005F72C9" w:rsidRPr="00D2382F" w:rsidRDefault="005F72C9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D2382F">
              <w:rPr>
                <w:rFonts w:ascii="Times New Roman" w:hAnsi="Times New Roman"/>
                <w:sz w:val="24"/>
                <w:szCs w:val="24"/>
              </w:rPr>
              <w:t>-201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D2382F" w:rsidTr="001200E7">
        <w:trPr>
          <w:trHeight w:val="379"/>
        </w:trPr>
        <w:tc>
          <w:tcPr>
            <w:tcW w:w="531" w:type="dxa"/>
            <w:vMerge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6)  учебных кабинетов (текущий ремонт)</w:t>
            </w:r>
          </w:p>
        </w:tc>
        <w:tc>
          <w:tcPr>
            <w:tcW w:w="146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1200E7" w:rsidRPr="00D2382F" w:rsidTr="001200E7">
        <w:trPr>
          <w:trHeight w:val="270"/>
        </w:trPr>
        <w:tc>
          <w:tcPr>
            <w:tcW w:w="531" w:type="dxa"/>
            <w:vMerge w:val="restart"/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09" w:type="dxa"/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Провести замену</w:t>
            </w:r>
          </w:p>
        </w:tc>
        <w:tc>
          <w:tcPr>
            <w:tcW w:w="1464" w:type="dxa"/>
          </w:tcPr>
          <w:p w:rsidR="001200E7" w:rsidRPr="00D2382F" w:rsidRDefault="001200E7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200E7" w:rsidRPr="00D2382F" w:rsidRDefault="001200E7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1200E7" w:rsidRPr="00D2382F" w:rsidRDefault="001200E7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1200E7" w:rsidRPr="00D2382F" w:rsidTr="001200E7">
        <w:trPr>
          <w:trHeight w:val="270"/>
        </w:trPr>
        <w:tc>
          <w:tcPr>
            <w:tcW w:w="531" w:type="dxa"/>
            <w:vMerge/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1) оконных блоков в здании школы</w:t>
            </w:r>
          </w:p>
        </w:tc>
        <w:tc>
          <w:tcPr>
            <w:tcW w:w="1464" w:type="dxa"/>
          </w:tcPr>
          <w:p w:rsidR="001200E7" w:rsidRPr="00D2382F" w:rsidRDefault="001200E7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2382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200E7" w:rsidRPr="00D2382F" w:rsidRDefault="001200E7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1200E7" w:rsidRPr="00D2382F" w:rsidRDefault="001200E7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1200E7" w:rsidRPr="00D2382F" w:rsidTr="001200E7">
        <w:trPr>
          <w:trHeight w:val="270"/>
        </w:trPr>
        <w:tc>
          <w:tcPr>
            <w:tcW w:w="531" w:type="dxa"/>
            <w:vMerge/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2) дверей в классах</w:t>
            </w:r>
          </w:p>
        </w:tc>
        <w:tc>
          <w:tcPr>
            <w:tcW w:w="1464" w:type="dxa"/>
          </w:tcPr>
          <w:p w:rsidR="001200E7" w:rsidRPr="00D2382F" w:rsidRDefault="001200E7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2382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1200E7" w:rsidRPr="00D2382F" w:rsidRDefault="001200E7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1200E7" w:rsidRPr="00D2382F" w:rsidRDefault="001200E7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1200E7" w:rsidRPr="00D2382F" w:rsidTr="001200E7">
        <w:trPr>
          <w:trHeight w:val="270"/>
        </w:trPr>
        <w:tc>
          <w:tcPr>
            <w:tcW w:w="531" w:type="dxa"/>
            <w:vMerge/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3) дверей бокового выхода</w:t>
            </w:r>
          </w:p>
        </w:tc>
        <w:tc>
          <w:tcPr>
            <w:tcW w:w="1464" w:type="dxa"/>
          </w:tcPr>
          <w:p w:rsidR="001200E7" w:rsidRPr="00D2382F" w:rsidRDefault="001200E7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1200E7" w:rsidRPr="00D2382F" w:rsidRDefault="001200E7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1200E7" w:rsidRPr="00D2382F" w:rsidRDefault="001200E7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1200E7" w:rsidRPr="00D2382F" w:rsidTr="001200E7">
        <w:trPr>
          <w:trHeight w:val="378"/>
        </w:trPr>
        <w:tc>
          <w:tcPr>
            <w:tcW w:w="531" w:type="dxa"/>
            <w:vMerge/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 xml:space="preserve">4) дверей пожарных выходов  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1200E7" w:rsidRPr="00D2382F" w:rsidRDefault="001200E7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1200E7" w:rsidRPr="00D2382F" w:rsidRDefault="001200E7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200E7" w:rsidRPr="00D2382F" w:rsidRDefault="001200E7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1200E7" w:rsidRPr="00D2382F" w:rsidTr="001200E7">
        <w:trPr>
          <w:trHeight w:val="240"/>
        </w:trPr>
        <w:tc>
          <w:tcPr>
            <w:tcW w:w="531" w:type="dxa"/>
            <w:vMerge/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замена крыши мастерской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1200E7" w:rsidRPr="00D2382F" w:rsidRDefault="001200E7" w:rsidP="000E599A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200E7" w:rsidRPr="00D2382F" w:rsidRDefault="001200E7" w:rsidP="000E599A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200E7" w:rsidRPr="00D2382F" w:rsidRDefault="001200E7" w:rsidP="000E599A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1200E7" w:rsidRPr="00D2382F" w:rsidTr="001200E7">
        <w:trPr>
          <w:trHeight w:val="180"/>
        </w:trPr>
        <w:tc>
          <w:tcPr>
            <w:tcW w:w="531" w:type="dxa"/>
            <w:vMerge/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</w:tcBorders>
          </w:tcPr>
          <w:p w:rsidR="001200E7" w:rsidRPr="00D2382F" w:rsidRDefault="001200E7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1200E7" w:rsidRPr="00D2382F" w:rsidRDefault="001200E7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1200E7" w:rsidRPr="00D2382F" w:rsidRDefault="001200E7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1200E7" w:rsidRPr="00D2382F" w:rsidRDefault="001200E7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C9" w:rsidRPr="00D2382F" w:rsidTr="001200E7">
        <w:trPr>
          <w:trHeight w:val="270"/>
        </w:trPr>
        <w:tc>
          <w:tcPr>
            <w:tcW w:w="531" w:type="dxa"/>
            <w:vMerge w:val="restart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3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vAlign w:val="center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Организовать косметический </w:t>
            </w:r>
          </w:p>
        </w:tc>
        <w:tc>
          <w:tcPr>
            <w:tcW w:w="146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C9" w:rsidRPr="00D2382F" w:rsidTr="001200E7">
        <w:trPr>
          <w:trHeight w:val="270"/>
        </w:trPr>
        <w:tc>
          <w:tcPr>
            <w:tcW w:w="531" w:type="dxa"/>
            <w:vMerge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ремонт </w:t>
            </w:r>
          </w:p>
        </w:tc>
        <w:tc>
          <w:tcPr>
            <w:tcW w:w="146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C9" w:rsidRPr="00D2382F" w:rsidTr="001200E7">
        <w:trPr>
          <w:trHeight w:val="270"/>
        </w:trPr>
        <w:tc>
          <w:tcPr>
            <w:tcW w:w="531" w:type="dxa"/>
            <w:vMerge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C9" w:rsidRPr="00D2382F" w:rsidTr="001200E7">
        <w:trPr>
          <w:trHeight w:val="270"/>
        </w:trPr>
        <w:tc>
          <w:tcPr>
            <w:tcW w:w="531" w:type="dxa"/>
            <w:vMerge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F72C9" w:rsidRPr="00D2382F" w:rsidRDefault="005F72C9" w:rsidP="00262AAF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C9" w:rsidRPr="00D2382F" w:rsidTr="001200E7">
        <w:trPr>
          <w:trHeight w:val="270"/>
        </w:trPr>
        <w:tc>
          <w:tcPr>
            <w:tcW w:w="531" w:type="dxa"/>
            <w:vMerge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382F">
              <w:rPr>
                <w:rFonts w:ascii="Times New Roman" w:hAnsi="Times New Roman"/>
                <w:sz w:val="24"/>
                <w:szCs w:val="24"/>
              </w:rPr>
              <w:t>)  учебных кабинетов (окна)</w:t>
            </w:r>
          </w:p>
        </w:tc>
        <w:tc>
          <w:tcPr>
            <w:tcW w:w="146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5F72C9" w:rsidRPr="00D2382F" w:rsidRDefault="005F72C9" w:rsidP="00262AAF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262AAF">
              <w:rPr>
                <w:rFonts w:ascii="Times New Roman" w:hAnsi="Times New Roman"/>
                <w:sz w:val="24"/>
                <w:szCs w:val="24"/>
              </w:rPr>
              <w:t>нистрация</w:t>
            </w:r>
          </w:p>
        </w:tc>
      </w:tr>
      <w:tr w:rsidR="005F72C9" w:rsidRPr="00D2382F" w:rsidTr="001200E7">
        <w:trPr>
          <w:trHeight w:val="270"/>
        </w:trPr>
        <w:tc>
          <w:tcPr>
            <w:tcW w:w="531" w:type="dxa"/>
            <w:vMerge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5) забора вокруг школы, дверей</w:t>
            </w:r>
          </w:p>
        </w:tc>
        <w:tc>
          <w:tcPr>
            <w:tcW w:w="146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D2382F" w:rsidTr="001200E7">
        <w:trPr>
          <w:trHeight w:val="270"/>
        </w:trPr>
        <w:tc>
          <w:tcPr>
            <w:tcW w:w="531" w:type="dxa"/>
            <w:vMerge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 xml:space="preserve">4) продолжить комплектование </w:t>
            </w:r>
            <w:proofErr w:type="spellStart"/>
            <w:r w:rsidRPr="00D2382F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D2382F">
              <w:rPr>
                <w:rFonts w:ascii="Times New Roman" w:hAnsi="Times New Roman"/>
                <w:sz w:val="24"/>
                <w:szCs w:val="24"/>
              </w:rPr>
              <w:t xml:space="preserve"> лицензионным программным обеспечением,</w:t>
            </w:r>
          </w:p>
        </w:tc>
        <w:tc>
          <w:tcPr>
            <w:tcW w:w="146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D2382F" w:rsidTr="001200E7">
        <w:trPr>
          <w:trHeight w:val="270"/>
        </w:trPr>
        <w:tc>
          <w:tcPr>
            <w:tcW w:w="531" w:type="dxa"/>
            <w:vMerge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5) продолжить приобретение программного обеспечения</w:t>
            </w:r>
          </w:p>
        </w:tc>
        <w:tc>
          <w:tcPr>
            <w:tcW w:w="146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D2382F" w:rsidTr="001200E7">
        <w:trPr>
          <w:trHeight w:val="841"/>
        </w:trPr>
        <w:tc>
          <w:tcPr>
            <w:tcW w:w="531" w:type="dxa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3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vAlign w:val="center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Обеспечить эффективное использование и надежное хранение имеющейся в школе техники</w:t>
            </w:r>
          </w:p>
        </w:tc>
        <w:tc>
          <w:tcPr>
            <w:tcW w:w="146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D2382F" w:rsidTr="001200E7">
        <w:trPr>
          <w:trHeight w:val="826"/>
        </w:trPr>
        <w:tc>
          <w:tcPr>
            <w:tcW w:w="531" w:type="dxa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3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vAlign w:val="center"/>
          </w:tcPr>
          <w:p w:rsidR="005F72C9" w:rsidRPr="00D2382F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Провести работы по ремонту школьного музея, замене экспозиций, накоплению материалов</w:t>
            </w:r>
          </w:p>
        </w:tc>
        <w:tc>
          <w:tcPr>
            <w:tcW w:w="146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D2382F" w:rsidTr="001200E7">
        <w:trPr>
          <w:trHeight w:val="1923"/>
        </w:trPr>
        <w:tc>
          <w:tcPr>
            <w:tcW w:w="531" w:type="dxa"/>
          </w:tcPr>
          <w:p w:rsidR="005F72C9" w:rsidRPr="00D2382F" w:rsidRDefault="00262AAF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F72C9" w:rsidRPr="00D238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09" w:type="dxa"/>
            <w:vAlign w:val="center"/>
          </w:tcPr>
          <w:p w:rsidR="005F72C9" w:rsidRPr="00D2382F" w:rsidRDefault="005F72C9" w:rsidP="00E61ED9">
            <w:pPr>
              <w:pStyle w:val="afa"/>
            </w:pPr>
            <w:r w:rsidRPr="00D2382F">
              <w:t>Продолжить работу по благоустройству пришкольной территории: разбить новые цветники, поддерживать в хорошем состоянии имеющиеся, производить обрезку зеленых насаждений, замену старых кустарников</w:t>
            </w:r>
          </w:p>
        </w:tc>
        <w:tc>
          <w:tcPr>
            <w:tcW w:w="146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31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54" w:type="dxa"/>
          </w:tcPr>
          <w:p w:rsidR="005F72C9" w:rsidRPr="00D2382F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8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5F72C9" w:rsidRDefault="005F72C9" w:rsidP="005F72C9">
      <w:pPr>
        <w:jc w:val="both"/>
        <w:rPr>
          <w:b/>
          <w:bCs/>
        </w:rPr>
      </w:pPr>
    </w:p>
    <w:p w:rsidR="005F72C9" w:rsidRPr="00D2382F" w:rsidRDefault="005F72C9" w:rsidP="005F72C9">
      <w:pPr>
        <w:jc w:val="both"/>
        <w:rPr>
          <w:b/>
          <w:bCs/>
        </w:rPr>
      </w:pPr>
      <w:r w:rsidRPr="003378E5">
        <w:rPr>
          <w:b/>
          <w:bCs/>
        </w:rPr>
        <w:t>б) организа</w:t>
      </w:r>
      <w:r>
        <w:rPr>
          <w:b/>
          <w:bCs/>
        </w:rPr>
        <w:t>ционно-методическое обеспечение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716"/>
        <w:gridCol w:w="1417"/>
        <w:gridCol w:w="1985"/>
      </w:tblGrid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№</w:t>
            </w: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Содержание работы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Сроки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Ответственные</w:t>
            </w:r>
          </w:p>
        </w:tc>
      </w:tr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</w:pPr>
            <w:r w:rsidRPr="003378E5">
              <w:t>Изучение современных нормативных документов, методических рекомендаций, определяющих современные направления совершенствования профессиональной компетенции педагогов (профессиональный стандарт учителя).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46663F">
            <w:pPr>
              <w:snapToGrid w:val="0"/>
              <w:jc w:val="both"/>
            </w:pPr>
            <w:proofErr w:type="spellStart"/>
            <w:r w:rsidRPr="003378E5">
              <w:t>Зам</w:t>
            </w:r>
            <w:r w:rsidR="0046663F">
              <w:t>.</w:t>
            </w:r>
            <w:r w:rsidRPr="003378E5">
              <w:t>директора</w:t>
            </w:r>
            <w:proofErr w:type="spellEnd"/>
          </w:p>
        </w:tc>
      </w:tr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</w:pPr>
            <w:r w:rsidRPr="003378E5">
              <w:t>Изучение нормативных документов, регламентирующих повышение квалификации и проведении аттестации педагогических работников.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 в начале года</w:t>
            </w:r>
          </w:p>
        </w:tc>
        <w:tc>
          <w:tcPr>
            <w:tcW w:w="1985" w:type="dxa"/>
          </w:tcPr>
          <w:p w:rsidR="005F72C9" w:rsidRPr="003378E5" w:rsidRDefault="005F72C9" w:rsidP="0046663F">
            <w:pPr>
              <w:snapToGrid w:val="0"/>
              <w:jc w:val="both"/>
            </w:pPr>
            <w:r w:rsidRPr="003378E5">
              <w:t>Замдиректора, руководители ШМО</w:t>
            </w:r>
          </w:p>
        </w:tc>
      </w:tr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</w:pPr>
            <w:r w:rsidRPr="003378E5">
              <w:t>Формирование годового плана-графика повышения квалификации педагогических работников.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 в начале года</w:t>
            </w:r>
          </w:p>
        </w:tc>
        <w:tc>
          <w:tcPr>
            <w:tcW w:w="1985" w:type="dxa"/>
          </w:tcPr>
          <w:p w:rsidR="005F72C9" w:rsidRPr="003378E5" w:rsidRDefault="005F72C9" w:rsidP="0046663F">
            <w:pPr>
              <w:snapToGrid w:val="0"/>
              <w:jc w:val="both"/>
            </w:pPr>
            <w:proofErr w:type="spellStart"/>
            <w:r w:rsidRPr="003378E5">
              <w:t>Зам</w:t>
            </w:r>
            <w:r w:rsidR="0046663F">
              <w:t>.</w:t>
            </w:r>
            <w:r w:rsidRPr="003378E5">
              <w:t>директора</w:t>
            </w:r>
            <w:proofErr w:type="spellEnd"/>
          </w:p>
        </w:tc>
      </w:tr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</w:pPr>
            <w:r w:rsidRPr="003378E5">
              <w:t>Совершенствование дидактических и методических материалов по формированию ключевых образовательных компетентностей учащихся.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 в начале года</w:t>
            </w:r>
          </w:p>
        </w:tc>
        <w:tc>
          <w:tcPr>
            <w:tcW w:w="1985" w:type="dxa"/>
          </w:tcPr>
          <w:p w:rsidR="005F72C9" w:rsidRPr="003378E5" w:rsidRDefault="005F72C9" w:rsidP="0046663F">
            <w:pPr>
              <w:snapToGrid w:val="0"/>
              <w:jc w:val="both"/>
            </w:pPr>
            <w:proofErr w:type="spellStart"/>
            <w:r w:rsidRPr="003378E5">
              <w:t>Зам</w:t>
            </w:r>
            <w:r w:rsidR="0046663F">
              <w:t>.</w:t>
            </w:r>
            <w:r w:rsidRPr="003378E5">
              <w:t>директора</w:t>
            </w:r>
            <w:proofErr w:type="spellEnd"/>
            <w:r w:rsidRPr="003378E5">
              <w:t>, руководители ШМО</w:t>
            </w:r>
          </w:p>
        </w:tc>
      </w:tr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Совершенствование регламентации деятельности методических объединений. Проводить </w:t>
            </w:r>
            <w:proofErr w:type="gramStart"/>
            <w:r w:rsidRPr="003378E5">
              <w:t>смотр  кабинетов</w:t>
            </w:r>
            <w:proofErr w:type="gramEnd"/>
            <w:r w:rsidRPr="003378E5">
              <w:t>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</w:pPr>
            <w:r w:rsidRPr="003378E5">
              <w:t>Организация систематического обмена опытом учителей, оказания помощи молодым специалистам.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46663F">
            <w:pPr>
              <w:snapToGrid w:val="0"/>
              <w:jc w:val="both"/>
            </w:pPr>
            <w:proofErr w:type="spellStart"/>
            <w:r w:rsidRPr="003378E5">
              <w:t>Зам</w:t>
            </w:r>
            <w:r w:rsidR="0046663F">
              <w:t>.</w:t>
            </w:r>
            <w:r w:rsidRPr="003378E5">
              <w:t>директора</w:t>
            </w:r>
            <w:proofErr w:type="spellEnd"/>
          </w:p>
        </w:tc>
      </w:tr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</w:pPr>
            <w:r w:rsidRPr="003378E5">
              <w:t>Использовать дистанционную форму прохождения курсовой подготовки.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</w:pPr>
            <w:r w:rsidRPr="003378E5">
              <w:t>Принимать участие в работе муниципальных опорных площадок, проблемных курсах, семинарах различных категорий педагогических работников:</w:t>
            </w:r>
          </w:p>
          <w:p w:rsidR="005F72C9" w:rsidRPr="003378E5" w:rsidRDefault="005F72C9" w:rsidP="005F72C9">
            <w:r w:rsidRPr="003378E5">
              <w:t xml:space="preserve">- </w:t>
            </w:r>
            <w:proofErr w:type="spellStart"/>
            <w:proofErr w:type="gramStart"/>
            <w:r w:rsidRPr="003378E5">
              <w:t>предпрофильнаяподготовка</w:t>
            </w:r>
            <w:proofErr w:type="spellEnd"/>
            <w:r w:rsidRPr="003378E5">
              <w:t xml:space="preserve">  в</w:t>
            </w:r>
            <w:proofErr w:type="gramEnd"/>
            <w:r w:rsidRPr="003378E5">
              <w:t xml:space="preserve"> условиях перехода на ФГОС второго поколения;</w:t>
            </w:r>
          </w:p>
          <w:p w:rsidR="005F72C9" w:rsidRPr="003378E5" w:rsidRDefault="005F72C9" w:rsidP="005F72C9">
            <w:r w:rsidRPr="003378E5">
              <w:t>- новые образовательные технологии при переходе на ФГОС второго поколения;</w:t>
            </w:r>
          </w:p>
          <w:p w:rsidR="005F72C9" w:rsidRPr="003378E5" w:rsidRDefault="005F72C9" w:rsidP="005F72C9">
            <w:r w:rsidRPr="003378E5">
              <w:t>- воспитательная система школы в условиях внедрения ФГОС второго поколения.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Администрация, педагоги</w:t>
            </w:r>
          </w:p>
        </w:tc>
      </w:tr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</w:pPr>
            <w:r w:rsidRPr="003378E5">
              <w:t>Оказание методической помощи в создании портфолио ученика.</w:t>
            </w:r>
          </w:p>
          <w:p w:rsidR="005F72C9" w:rsidRPr="003378E5" w:rsidRDefault="005F72C9" w:rsidP="005F72C9"/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46663F">
            <w:pPr>
              <w:snapToGrid w:val="0"/>
              <w:jc w:val="both"/>
            </w:pPr>
            <w:proofErr w:type="spellStart"/>
            <w:r w:rsidRPr="003378E5">
              <w:t>Зам</w:t>
            </w:r>
            <w:r w:rsidR="0046663F">
              <w:t>.</w:t>
            </w:r>
            <w:r w:rsidRPr="003378E5">
              <w:t>директора</w:t>
            </w:r>
            <w:proofErr w:type="spellEnd"/>
          </w:p>
        </w:tc>
      </w:tr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Методическая поддержка учителей по подготовке учащихся и </w:t>
            </w:r>
            <w:proofErr w:type="gramStart"/>
            <w:r w:rsidRPr="003378E5">
              <w:t>сдаче  ГИА</w:t>
            </w:r>
            <w:proofErr w:type="gramEnd"/>
            <w:r w:rsidRPr="003378E5">
              <w:t>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</w:pPr>
            <w:r w:rsidRPr="003378E5">
              <w:t>Методическая поддержка ИБЦ-</w:t>
            </w:r>
            <w:proofErr w:type="spellStart"/>
            <w:r w:rsidRPr="003378E5">
              <w:t>медиатеки</w:t>
            </w:r>
            <w:proofErr w:type="spellEnd"/>
            <w:r w:rsidRPr="003378E5">
              <w:t xml:space="preserve"> как необходимое условие внедрения ФГОС:</w:t>
            </w:r>
          </w:p>
          <w:p w:rsidR="005F72C9" w:rsidRPr="003378E5" w:rsidRDefault="005F72C9" w:rsidP="005F72C9">
            <w:r w:rsidRPr="003378E5">
              <w:t>- создание нормативной базы деятельности ИБЦ;</w:t>
            </w:r>
          </w:p>
          <w:p w:rsidR="005F72C9" w:rsidRPr="003378E5" w:rsidRDefault="005F72C9" w:rsidP="005F72C9">
            <w:r w:rsidRPr="003378E5">
              <w:t>- новые формы учета и отчетности ИБЦ;</w:t>
            </w:r>
          </w:p>
          <w:p w:rsidR="005F72C9" w:rsidRPr="003378E5" w:rsidRDefault="005F72C9" w:rsidP="005F72C9">
            <w:r w:rsidRPr="003378E5">
              <w:t>- создание информационно-поисковой системы в ИБЦ-</w:t>
            </w:r>
            <w:proofErr w:type="spellStart"/>
            <w:r w:rsidRPr="003378E5">
              <w:t>медиатеки</w:t>
            </w:r>
            <w:proofErr w:type="spellEnd"/>
            <w:r w:rsidRPr="003378E5">
              <w:t>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Администрация, педагог-библиотекарь</w:t>
            </w:r>
          </w:p>
        </w:tc>
      </w:tr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Обеспечение педагогов образовательными программами. </w:t>
            </w:r>
            <w:proofErr w:type="gramStart"/>
            <w:r w:rsidRPr="003378E5">
              <w:t>Разработка  рабочих</w:t>
            </w:r>
            <w:proofErr w:type="gramEnd"/>
            <w:r w:rsidRPr="003378E5">
              <w:t xml:space="preserve"> программ по предметам. 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46663F">
            <w:pPr>
              <w:snapToGrid w:val="0"/>
              <w:jc w:val="both"/>
            </w:pPr>
            <w:proofErr w:type="spellStart"/>
            <w:r w:rsidRPr="003378E5">
              <w:t>Зам</w:t>
            </w:r>
            <w:r w:rsidR="0046663F">
              <w:t>.</w:t>
            </w:r>
            <w:r w:rsidRPr="003378E5">
              <w:t>директора</w:t>
            </w:r>
            <w:proofErr w:type="spellEnd"/>
            <w:r w:rsidRPr="003378E5">
              <w:t>, педагоги</w:t>
            </w:r>
          </w:p>
        </w:tc>
      </w:tr>
      <w:tr w:rsidR="005F72C9" w:rsidRPr="003378E5" w:rsidTr="00E61ED9">
        <w:tc>
          <w:tcPr>
            <w:tcW w:w="663" w:type="dxa"/>
          </w:tcPr>
          <w:p w:rsidR="005F72C9" w:rsidRPr="003378E5" w:rsidRDefault="005F72C9" w:rsidP="005F72C9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716" w:type="dxa"/>
          </w:tcPr>
          <w:p w:rsidR="005F72C9" w:rsidRPr="003378E5" w:rsidRDefault="005F72C9" w:rsidP="005F72C9">
            <w:pPr>
              <w:snapToGrid w:val="0"/>
            </w:pPr>
            <w:r w:rsidRPr="003378E5">
              <w:t>Проведение мониторинга процесса и результата профессиональной деятельности педагогов.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46663F">
            <w:pPr>
              <w:snapToGrid w:val="0"/>
              <w:jc w:val="both"/>
            </w:pPr>
            <w:proofErr w:type="spellStart"/>
            <w:r w:rsidRPr="003378E5">
              <w:t>Зам</w:t>
            </w:r>
            <w:r w:rsidR="0046663F">
              <w:t>.</w:t>
            </w:r>
            <w:r w:rsidRPr="003378E5">
              <w:t>директора</w:t>
            </w:r>
            <w:proofErr w:type="spellEnd"/>
          </w:p>
        </w:tc>
      </w:tr>
    </w:tbl>
    <w:p w:rsidR="005F72C9" w:rsidRPr="003378E5" w:rsidRDefault="005F72C9" w:rsidP="005F72C9">
      <w:pPr>
        <w:jc w:val="both"/>
        <w:rPr>
          <w:b/>
          <w:bCs/>
        </w:rPr>
      </w:pPr>
    </w:p>
    <w:p w:rsidR="005F72C9" w:rsidRPr="003378E5" w:rsidRDefault="005F72C9" w:rsidP="005F72C9">
      <w:pPr>
        <w:jc w:val="both"/>
        <w:rPr>
          <w:b/>
          <w:bCs/>
        </w:rPr>
      </w:pPr>
    </w:p>
    <w:p w:rsidR="005F72C9" w:rsidRPr="003378E5" w:rsidRDefault="005F72C9" w:rsidP="005F72C9">
      <w:pPr>
        <w:numPr>
          <w:ilvl w:val="0"/>
          <w:numId w:val="9"/>
        </w:numPr>
        <w:jc w:val="both"/>
        <w:rPr>
          <w:b/>
          <w:bCs/>
        </w:rPr>
      </w:pPr>
      <w:r w:rsidRPr="003378E5">
        <w:rPr>
          <w:b/>
          <w:bCs/>
        </w:rPr>
        <w:t xml:space="preserve">Реализация конституционного права граждан на образование и по выполнению Федерального закона </w:t>
      </w:r>
      <w:proofErr w:type="gramStart"/>
      <w:r w:rsidRPr="003378E5">
        <w:rPr>
          <w:b/>
          <w:bCs/>
        </w:rPr>
        <w:t>« Об</w:t>
      </w:r>
      <w:proofErr w:type="gramEnd"/>
      <w:r w:rsidRPr="003378E5">
        <w:rPr>
          <w:b/>
          <w:bCs/>
        </w:rPr>
        <w:t xml:space="preserve"> образовании в Российской Федерации»</w:t>
      </w:r>
    </w:p>
    <w:p w:rsidR="005F72C9" w:rsidRPr="003378E5" w:rsidRDefault="005F72C9" w:rsidP="005F72C9">
      <w:pPr>
        <w:ind w:left="900"/>
        <w:jc w:val="both"/>
        <w:rPr>
          <w:b/>
          <w:bCs/>
        </w:rPr>
      </w:pPr>
      <w:r w:rsidRPr="003378E5">
        <w:rPr>
          <w:b/>
          <w:bCs/>
        </w:rPr>
        <w:t xml:space="preserve">а) организация </w:t>
      </w:r>
      <w:proofErr w:type="spellStart"/>
      <w:r w:rsidRPr="003378E5">
        <w:rPr>
          <w:b/>
          <w:bCs/>
        </w:rPr>
        <w:t>предшкольного</w:t>
      </w:r>
      <w:proofErr w:type="spellEnd"/>
      <w:r w:rsidRPr="003378E5">
        <w:rPr>
          <w:b/>
          <w:bCs/>
        </w:rPr>
        <w:t xml:space="preserve"> обучения</w:t>
      </w:r>
    </w:p>
    <w:p w:rsidR="005F72C9" w:rsidRPr="003378E5" w:rsidRDefault="005F72C9" w:rsidP="005F72C9">
      <w:pPr>
        <w:ind w:left="900"/>
        <w:jc w:val="both"/>
        <w:rPr>
          <w:b/>
          <w:bCs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1275"/>
        <w:gridCol w:w="1985"/>
      </w:tblGrid>
      <w:tr w:rsidR="005F72C9" w:rsidRPr="00166421" w:rsidTr="00E61ED9">
        <w:tc>
          <w:tcPr>
            <w:tcW w:w="709" w:type="dxa"/>
          </w:tcPr>
          <w:p w:rsidR="005F72C9" w:rsidRPr="00166421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166421">
              <w:rPr>
                <w:rFonts w:ascii="Times New Roman" w:hAnsi="Times New Roman"/>
              </w:rPr>
              <w:t>№</w:t>
            </w:r>
          </w:p>
        </w:tc>
        <w:tc>
          <w:tcPr>
            <w:tcW w:w="4394" w:type="dxa"/>
          </w:tcPr>
          <w:p w:rsidR="005F72C9" w:rsidRPr="00166421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166421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1418" w:type="dxa"/>
          </w:tcPr>
          <w:p w:rsidR="005F72C9" w:rsidRPr="00166421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166421">
              <w:rPr>
                <w:rFonts w:ascii="Times New Roman" w:hAnsi="Times New Roman"/>
              </w:rPr>
              <w:t>Сроки</w:t>
            </w:r>
          </w:p>
          <w:p w:rsidR="005F72C9" w:rsidRPr="00166421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166421"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w="1275" w:type="dxa"/>
          </w:tcPr>
          <w:p w:rsidR="005F72C9" w:rsidRPr="00166421" w:rsidRDefault="005F72C9" w:rsidP="00262AAF">
            <w:pPr>
              <w:pStyle w:val="13"/>
              <w:jc w:val="center"/>
              <w:rPr>
                <w:rFonts w:ascii="Times New Roman" w:hAnsi="Times New Roman"/>
              </w:rPr>
            </w:pPr>
            <w:r w:rsidRPr="00166421">
              <w:rPr>
                <w:rFonts w:ascii="Times New Roman" w:hAnsi="Times New Roman"/>
              </w:rPr>
              <w:t>Сведения об объемах финансирования</w:t>
            </w:r>
          </w:p>
        </w:tc>
        <w:tc>
          <w:tcPr>
            <w:tcW w:w="1985" w:type="dxa"/>
          </w:tcPr>
          <w:p w:rsidR="005F72C9" w:rsidRPr="00166421" w:rsidRDefault="005F72C9" w:rsidP="005F72C9">
            <w:pPr>
              <w:pStyle w:val="13"/>
              <w:jc w:val="center"/>
              <w:rPr>
                <w:rFonts w:ascii="Times New Roman" w:hAnsi="Times New Roman"/>
              </w:rPr>
            </w:pPr>
            <w:r w:rsidRPr="00166421">
              <w:rPr>
                <w:rFonts w:ascii="Times New Roman" w:hAnsi="Times New Roman"/>
              </w:rPr>
              <w:t>Исполнители</w:t>
            </w:r>
          </w:p>
        </w:tc>
      </w:tr>
      <w:tr w:rsidR="005F72C9" w:rsidRPr="00166421" w:rsidTr="00E61ED9">
        <w:tc>
          <w:tcPr>
            <w:tcW w:w="709" w:type="dxa"/>
          </w:tcPr>
          <w:p w:rsidR="005F72C9" w:rsidRPr="00166421" w:rsidRDefault="00E61ED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 xml:space="preserve">Методологические основы </w:t>
            </w:r>
            <w:proofErr w:type="gramStart"/>
            <w:r w:rsidRPr="00166421">
              <w:rPr>
                <w:rFonts w:ascii="Times New Roman" w:hAnsi="Times New Roman"/>
                <w:sz w:val="24"/>
                <w:szCs w:val="24"/>
              </w:rPr>
              <w:t>подготовки  учителей</w:t>
            </w:r>
            <w:proofErr w:type="gramEnd"/>
            <w:r w:rsidRPr="00166421">
              <w:rPr>
                <w:rFonts w:ascii="Times New Roman" w:hAnsi="Times New Roman"/>
                <w:sz w:val="24"/>
                <w:szCs w:val="24"/>
              </w:rPr>
              <w:t xml:space="preserve"> начальных классов к работе с детьми 5-6 лет в связи с переходом дошкольной группы  на ФГТ.</w:t>
            </w:r>
          </w:p>
        </w:tc>
        <w:tc>
          <w:tcPr>
            <w:tcW w:w="1418" w:type="dxa"/>
          </w:tcPr>
          <w:p w:rsidR="005F72C9" w:rsidRPr="00166421" w:rsidRDefault="005F72C9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166421">
              <w:rPr>
                <w:rFonts w:ascii="Times New Roman" w:hAnsi="Times New Roman"/>
                <w:sz w:val="24"/>
                <w:szCs w:val="24"/>
              </w:rPr>
              <w:t>-201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166421" w:rsidTr="00E61ED9">
        <w:tc>
          <w:tcPr>
            <w:tcW w:w="709" w:type="dxa"/>
          </w:tcPr>
          <w:p w:rsidR="005F72C9" w:rsidRPr="00166421" w:rsidRDefault="00E61ED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 xml:space="preserve">Организация подготовительных занятий для детей 5-6 летнего возраста один раз в неделю 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Pr="00166421">
              <w:rPr>
                <w:rFonts w:ascii="Times New Roman" w:hAnsi="Times New Roman"/>
                <w:sz w:val="24"/>
                <w:szCs w:val="24"/>
              </w:rPr>
              <w:t>- мая</w:t>
            </w:r>
          </w:p>
        </w:tc>
        <w:tc>
          <w:tcPr>
            <w:tcW w:w="1418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 xml:space="preserve">Администрация, учителя начальных </w:t>
            </w:r>
            <w:r w:rsidRPr="00166421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5F72C9" w:rsidRPr="00166421" w:rsidTr="00E61ED9">
        <w:tc>
          <w:tcPr>
            <w:tcW w:w="709" w:type="dxa"/>
          </w:tcPr>
          <w:p w:rsidR="005F72C9" w:rsidRPr="00166421" w:rsidRDefault="00E61ED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Корректировка образовательной программы</w:t>
            </w:r>
          </w:p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 xml:space="preserve"> "Подготовка детей к школе" по направлениям:</w:t>
            </w:r>
          </w:p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-"Развитие речи",</w:t>
            </w:r>
          </w:p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-"Математические ступеньки",</w:t>
            </w:r>
          </w:p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 xml:space="preserve">-"Подготовка к письму и -Ознакомление с окружающим миром" в соответствии </w:t>
            </w:r>
            <w:proofErr w:type="gramStart"/>
            <w:r w:rsidRPr="00166421">
              <w:rPr>
                <w:rFonts w:ascii="Times New Roman" w:hAnsi="Times New Roman"/>
                <w:sz w:val="24"/>
                <w:szCs w:val="24"/>
              </w:rPr>
              <w:t>ФГТ  д</w:t>
            </w:r>
            <w:r>
              <w:rPr>
                <w:rFonts w:ascii="Times New Roman" w:hAnsi="Times New Roman"/>
                <w:sz w:val="24"/>
                <w:szCs w:val="24"/>
              </w:rPr>
              <w:t>ошкольного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уровня образования".</w:t>
            </w:r>
          </w:p>
        </w:tc>
        <w:tc>
          <w:tcPr>
            <w:tcW w:w="1418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5F72C9" w:rsidRPr="00166421" w:rsidTr="00E61ED9">
        <w:tc>
          <w:tcPr>
            <w:tcW w:w="709" w:type="dxa"/>
          </w:tcPr>
          <w:p w:rsidR="005F72C9" w:rsidRPr="00166421" w:rsidRDefault="00E61ED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Проведение мониторинга качества "Подготовка детей к школе".</w:t>
            </w:r>
          </w:p>
        </w:tc>
        <w:tc>
          <w:tcPr>
            <w:tcW w:w="1418" w:type="dxa"/>
          </w:tcPr>
          <w:p w:rsidR="005F72C9" w:rsidRPr="00166421" w:rsidRDefault="005F72C9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166421">
              <w:rPr>
                <w:rFonts w:ascii="Times New Roman" w:hAnsi="Times New Roman"/>
                <w:sz w:val="24"/>
                <w:szCs w:val="24"/>
              </w:rPr>
              <w:t>-202</w:t>
            </w:r>
            <w:r w:rsidR="0061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166421" w:rsidTr="00E61ED9">
        <w:tc>
          <w:tcPr>
            <w:tcW w:w="709" w:type="dxa"/>
          </w:tcPr>
          <w:p w:rsidR="005F72C9" w:rsidRPr="00166421" w:rsidRDefault="00E61ED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Осуществление контроля за качеством реализуемых дошкольных программ и информирование родителей воспитанников о результатах развития и обучения детей.</w:t>
            </w:r>
          </w:p>
        </w:tc>
        <w:tc>
          <w:tcPr>
            <w:tcW w:w="1418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Администрация, воспитатель</w:t>
            </w:r>
          </w:p>
        </w:tc>
      </w:tr>
      <w:tr w:rsidR="005F72C9" w:rsidRPr="00166421" w:rsidTr="00E61ED9">
        <w:tc>
          <w:tcPr>
            <w:tcW w:w="709" w:type="dxa"/>
          </w:tcPr>
          <w:p w:rsidR="005F72C9" w:rsidRPr="00166421" w:rsidRDefault="00E61ED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Создание информационного банка данных о детях 5- 7 лет по селу.</w:t>
            </w:r>
          </w:p>
        </w:tc>
        <w:tc>
          <w:tcPr>
            <w:tcW w:w="1418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5F72C9" w:rsidRPr="00166421" w:rsidTr="00E61ED9">
        <w:tc>
          <w:tcPr>
            <w:tcW w:w="709" w:type="dxa"/>
          </w:tcPr>
          <w:p w:rsidR="005F72C9" w:rsidRPr="00166421" w:rsidRDefault="00E61ED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Решение экономических расчетов по оплате труда и ведению финансовой деятельности.</w:t>
            </w:r>
          </w:p>
        </w:tc>
        <w:tc>
          <w:tcPr>
            <w:tcW w:w="1418" w:type="dxa"/>
          </w:tcPr>
          <w:p w:rsidR="005F72C9" w:rsidRPr="00166421" w:rsidRDefault="00614EAB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14EAB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27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166421" w:rsidTr="00E61ED9">
        <w:tc>
          <w:tcPr>
            <w:tcW w:w="709" w:type="dxa"/>
          </w:tcPr>
          <w:p w:rsidR="005F72C9" w:rsidRPr="00166421" w:rsidRDefault="00E61ED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Организация психолого-педагог</w:t>
            </w:r>
            <w:r>
              <w:rPr>
                <w:rFonts w:ascii="Times New Roman" w:hAnsi="Times New Roman"/>
                <w:sz w:val="24"/>
                <w:szCs w:val="24"/>
              </w:rPr>
              <w:t>ического просвещения родителей.</w:t>
            </w:r>
          </w:p>
        </w:tc>
        <w:tc>
          <w:tcPr>
            <w:tcW w:w="1418" w:type="dxa"/>
          </w:tcPr>
          <w:p w:rsidR="005F72C9" w:rsidRPr="00166421" w:rsidRDefault="00614EAB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14EAB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27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5F72C9" w:rsidRPr="00166421" w:rsidTr="00E61ED9">
        <w:tc>
          <w:tcPr>
            <w:tcW w:w="709" w:type="dxa"/>
          </w:tcPr>
          <w:p w:rsidR="005F72C9" w:rsidRDefault="00E61ED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61ED9" w:rsidRDefault="00E61ED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E61ED9" w:rsidRDefault="00E61ED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E61ED9" w:rsidRDefault="00E61ED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E61ED9" w:rsidRPr="00166421" w:rsidRDefault="00E61ED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Проведение собраний для родителей будущих первоклассников с тематикой:</w:t>
            </w:r>
          </w:p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- готовность ребенка к школьному обучению;</w:t>
            </w:r>
          </w:p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- психологические особенности дошкольников седьмого года жизни;</w:t>
            </w:r>
          </w:p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 xml:space="preserve">- знакомство с учебными </w:t>
            </w:r>
            <w:proofErr w:type="gramStart"/>
            <w:r w:rsidRPr="00166421">
              <w:rPr>
                <w:rFonts w:ascii="Times New Roman" w:hAnsi="Times New Roman"/>
                <w:sz w:val="24"/>
                <w:szCs w:val="24"/>
              </w:rPr>
              <w:t>программами  "</w:t>
            </w:r>
            <w:proofErr w:type="gramEnd"/>
            <w:r w:rsidRPr="00166421">
              <w:rPr>
                <w:rFonts w:ascii="Times New Roman" w:hAnsi="Times New Roman"/>
                <w:sz w:val="24"/>
                <w:szCs w:val="24"/>
              </w:rPr>
              <w:t>Подготовка детей к школе";</w:t>
            </w:r>
          </w:p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- усвоение учебного материала детьми-шестилетками;</w:t>
            </w:r>
          </w:p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- организация режима для учащихся 1 классов;</w:t>
            </w:r>
          </w:p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 xml:space="preserve">- ознакомление с нормативно-правовыми </w:t>
            </w:r>
            <w:proofErr w:type="gramStart"/>
            <w:r w:rsidRPr="00166421">
              <w:rPr>
                <w:rFonts w:ascii="Times New Roman" w:hAnsi="Times New Roman"/>
                <w:sz w:val="24"/>
                <w:szCs w:val="24"/>
              </w:rPr>
              <w:t>документами ;</w:t>
            </w:r>
            <w:proofErr w:type="gramEnd"/>
          </w:p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- переход на электронную регистрацию при подаче заявки на зачисление в школу (обучение учителей и родителей).</w:t>
            </w:r>
          </w:p>
        </w:tc>
        <w:tc>
          <w:tcPr>
            <w:tcW w:w="1418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72C9" w:rsidRPr="00166421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66421">
              <w:rPr>
                <w:rFonts w:ascii="Times New Roman" w:hAnsi="Times New Roman"/>
                <w:sz w:val="24"/>
                <w:szCs w:val="24"/>
              </w:rPr>
              <w:t>Администрация, учителя начальных классов</w:t>
            </w:r>
          </w:p>
        </w:tc>
      </w:tr>
    </w:tbl>
    <w:p w:rsidR="005F72C9" w:rsidRPr="003378E5" w:rsidRDefault="005F72C9" w:rsidP="005F72C9">
      <w:pPr>
        <w:jc w:val="both"/>
        <w:rPr>
          <w:b/>
          <w:bCs/>
        </w:rPr>
      </w:pPr>
    </w:p>
    <w:p w:rsidR="005F72C9" w:rsidRPr="003378E5" w:rsidRDefault="005F72C9" w:rsidP="005F72C9">
      <w:pPr>
        <w:ind w:firstLine="1080"/>
        <w:jc w:val="both"/>
        <w:rPr>
          <w:b/>
          <w:bCs/>
        </w:rPr>
      </w:pPr>
      <w:r w:rsidRPr="003378E5">
        <w:rPr>
          <w:b/>
          <w:bCs/>
        </w:rPr>
        <w:t>б) мероприятия по сохранению контингента учащихся школы</w:t>
      </w:r>
    </w:p>
    <w:p w:rsidR="005F72C9" w:rsidRPr="003378E5" w:rsidRDefault="005F72C9" w:rsidP="005F72C9">
      <w:pPr>
        <w:ind w:firstLine="1080"/>
        <w:jc w:val="both"/>
        <w:rPr>
          <w:b/>
          <w:bCs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41"/>
        <w:gridCol w:w="1275"/>
        <w:gridCol w:w="1985"/>
      </w:tblGrid>
      <w:tr w:rsidR="005F72C9" w:rsidRPr="00262AAF" w:rsidTr="00E61ED9">
        <w:trPr>
          <w:trHeight w:val="351"/>
        </w:trPr>
        <w:tc>
          <w:tcPr>
            <w:tcW w:w="680" w:type="dxa"/>
          </w:tcPr>
          <w:p w:rsidR="005F72C9" w:rsidRPr="00262AAF" w:rsidRDefault="005F72C9" w:rsidP="00262AAF">
            <w:pPr>
              <w:pStyle w:val="13"/>
              <w:jc w:val="center"/>
              <w:rPr>
                <w:rFonts w:ascii="Times New Roman" w:hAnsi="Times New Roman"/>
              </w:rPr>
            </w:pPr>
            <w:r w:rsidRPr="00262AAF">
              <w:rPr>
                <w:rFonts w:ascii="Times New Roman" w:hAnsi="Times New Roman"/>
              </w:rPr>
              <w:t>№</w:t>
            </w:r>
          </w:p>
        </w:tc>
        <w:tc>
          <w:tcPr>
            <w:tcW w:w="5841" w:type="dxa"/>
          </w:tcPr>
          <w:p w:rsidR="005F72C9" w:rsidRPr="00262AAF" w:rsidRDefault="005F72C9" w:rsidP="00262AAF">
            <w:pPr>
              <w:pStyle w:val="13"/>
              <w:jc w:val="center"/>
              <w:rPr>
                <w:rFonts w:ascii="Times New Roman" w:hAnsi="Times New Roman"/>
              </w:rPr>
            </w:pPr>
            <w:r w:rsidRPr="00262AAF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1275" w:type="dxa"/>
          </w:tcPr>
          <w:p w:rsidR="005F72C9" w:rsidRPr="0046663F" w:rsidRDefault="005F72C9" w:rsidP="00262AAF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63F">
              <w:rPr>
                <w:rFonts w:ascii="Times New Roman" w:hAnsi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985" w:type="dxa"/>
          </w:tcPr>
          <w:p w:rsidR="005F72C9" w:rsidRPr="00262AAF" w:rsidRDefault="005F72C9" w:rsidP="00262AAF">
            <w:pPr>
              <w:pStyle w:val="13"/>
              <w:jc w:val="center"/>
              <w:rPr>
                <w:rFonts w:ascii="Times New Roman" w:hAnsi="Times New Roman"/>
              </w:rPr>
            </w:pPr>
            <w:r w:rsidRPr="00262AAF">
              <w:rPr>
                <w:rFonts w:ascii="Times New Roman" w:hAnsi="Times New Roman"/>
                <w:w w:val="105"/>
              </w:rPr>
              <w:t>Исполнители</w:t>
            </w:r>
          </w:p>
        </w:tc>
      </w:tr>
      <w:tr w:rsidR="005F72C9" w:rsidRPr="00262AAF" w:rsidTr="00E61ED9">
        <w:trPr>
          <w:trHeight w:val="541"/>
        </w:trPr>
        <w:tc>
          <w:tcPr>
            <w:tcW w:w="680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 xml:space="preserve">Обеспечение всеобуча </w:t>
            </w:r>
            <w:proofErr w:type="gramStart"/>
            <w:r w:rsidRPr="00262AAF">
              <w:rPr>
                <w:rFonts w:ascii="Times New Roman" w:hAnsi="Times New Roman"/>
                <w:sz w:val="24"/>
                <w:szCs w:val="24"/>
              </w:rPr>
              <w:t>в  школе</w:t>
            </w:r>
            <w:proofErr w:type="gramEnd"/>
            <w:r w:rsidRPr="00262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262AAF" w:rsidTr="00E61ED9">
        <w:trPr>
          <w:trHeight w:val="3235"/>
        </w:trPr>
        <w:tc>
          <w:tcPr>
            <w:tcW w:w="680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Обеспечить охват обучением всех</w:t>
            </w:r>
            <w:r w:rsidR="00AF5777">
              <w:rPr>
                <w:rFonts w:ascii="Times New Roman" w:hAnsi="Times New Roman"/>
                <w:sz w:val="24"/>
                <w:szCs w:val="24"/>
              </w:rPr>
              <w:t xml:space="preserve"> учащихся в возрасте с 6,5 до 15</w:t>
            </w:r>
            <w:r w:rsidRPr="00262AAF">
              <w:rPr>
                <w:rFonts w:ascii="Times New Roman" w:hAnsi="Times New Roman"/>
                <w:sz w:val="24"/>
                <w:szCs w:val="24"/>
              </w:rPr>
              <w:t xml:space="preserve"> лет, проживающих в селе.</w:t>
            </w:r>
          </w:p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а) вести учет детей, проживающих в поселке в возрасте от 5 до 15 лет;</w:t>
            </w:r>
          </w:p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- б) сверять списки детей в поселке, находящихся на учете в ФАП;</w:t>
            </w:r>
          </w:p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в) ежегодно выявлять детей, подлежащих обучению в школе по возрасту;</w:t>
            </w:r>
          </w:p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 xml:space="preserve">г) иметь документы (приказы), подтверждающие зачисление первоклассников, проживающих в </w:t>
            </w:r>
            <w:proofErr w:type="gramStart"/>
            <w:r w:rsidRPr="00262AAF">
              <w:rPr>
                <w:rFonts w:ascii="Times New Roman" w:hAnsi="Times New Roman"/>
                <w:sz w:val="24"/>
                <w:szCs w:val="24"/>
              </w:rPr>
              <w:t>поселке  в</w:t>
            </w:r>
            <w:proofErr w:type="gramEnd"/>
            <w:r w:rsidRPr="00262AAF">
              <w:rPr>
                <w:rFonts w:ascii="Times New Roman" w:hAnsi="Times New Roman"/>
                <w:sz w:val="24"/>
                <w:szCs w:val="24"/>
              </w:rPr>
              <w:t xml:space="preserve"> другие образовательные</w:t>
            </w:r>
          </w:p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учреждения.</w:t>
            </w:r>
          </w:p>
        </w:tc>
        <w:tc>
          <w:tcPr>
            <w:tcW w:w="1275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262AAF" w:rsidTr="00E61ED9">
        <w:trPr>
          <w:trHeight w:val="285"/>
        </w:trPr>
        <w:tc>
          <w:tcPr>
            <w:tcW w:w="680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Своевременно сдавать отчет ОШ по форме "Сведения о численности де</w:t>
            </w:r>
            <w:r w:rsidR="00AF5777">
              <w:rPr>
                <w:rFonts w:ascii="Times New Roman" w:hAnsi="Times New Roman"/>
                <w:sz w:val="24"/>
                <w:szCs w:val="24"/>
              </w:rPr>
              <w:t>тей и подростков в возрасте 7-15</w:t>
            </w:r>
            <w:r w:rsidRPr="00262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777">
              <w:rPr>
                <w:rFonts w:ascii="Times New Roman" w:hAnsi="Times New Roman"/>
                <w:sz w:val="24"/>
                <w:szCs w:val="24"/>
              </w:rPr>
              <w:t>лет, не обучающихся в МКОУ «</w:t>
            </w:r>
            <w:proofErr w:type="spellStart"/>
            <w:r w:rsidR="00AF5777">
              <w:rPr>
                <w:rFonts w:ascii="Times New Roman" w:hAnsi="Times New Roman"/>
                <w:sz w:val="24"/>
                <w:szCs w:val="24"/>
              </w:rPr>
              <w:t>Цизгаринская</w:t>
            </w:r>
            <w:proofErr w:type="spellEnd"/>
            <w:r w:rsidR="00AF5777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Pr="00262AAF">
              <w:rPr>
                <w:rFonts w:ascii="Times New Roman" w:hAnsi="Times New Roman"/>
                <w:sz w:val="24"/>
                <w:szCs w:val="24"/>
              </w:rPr>
              <w:t xml:space="preserve"> по состоянию на 5 сентября в управление образования.</w:t>
            </w:r>
          </w:p>
        </w:tc>
        <w:tc>
          <w:tcPr>
            <w:tcW w:w="1275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F72C9" w:rsidRPr="00262AAF" w:rsidTr="00E61ED9">
        <w:trPr>
          <w:trHeight w:val="491"/>
        </w:trPr>
        <w:tc>
          <w:tcPr>
            <w:tcW w:w="680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 xml:space="preserve">Проводить мониторинг </w:t>
            </w:r>
            <w:proofErr w:type="spellStart"/>
            <w:r w:rsidRPr="00262AAF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62AAF">
              <w:rPr>
                <w:rFonts w:ascii="Times New Roman" w:hAnsi="Times New Roman"/>
                <w:sz w:val="24"/>
                <w:szCs w:val="24"/>
              </w:rPr>
              <w:t xml:space="preserve"> учащихся по уровням образования. </w:t>
            </w:r>
          </w:p>
        </w:tc>
        <w:tc>
          <w:tcPr>
            <w:tcW w:w="1275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Администрация, педагоги</w:t>
            </w:r>
          </w:p>
        </w:tc>
      </w:tr>
      <w:tr w:rsidR="005F72C9" w:rsidRPr="00262AAF" w:rsidTr="00E61ED9">
        <w:trPr>
          <w:trHeight w:val="499"/>
        </w:trPr>
        <w:tc>
          <w:tcPr>
            <w:tcW w:w="680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 xml:space="preserve">Проводить мониторинг сдачи экзаменов в </w:t>
            </w:r>
            <w:proofErr w:type="gramStart"/>
            <w:r w:rsidRPr="00262AAF">
              <w:rPr>
                <w:rFonts w:ascii="Times New Roman" w:hAnsi="Times New Roman"/>
                <w:sz w:val="24"/>
                <w:szCs w:val="24"/>
              </w:rPr>
              <w:t>форме  ГИА</w:t>
            </w:r>
            <w:proofErr w:type="gramEnd"/>
            <w:r w:rsidRPr="00262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5F72C9" w:rsidRPr="00262AAF" w:rsidRDefault="005F72C9" w:rsidP="00262AA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62AA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5F72C9" w:rsidRPr="003378E5" w:rsidRDefault="005F72C9" w:rsidP="005F72C9">
      <w:pPr>
        <w:jc w:val="both"/>
        <w:rPr>
          <w:b/>
          <w:bCs/>
        </w:rPr>
      </w:pPr>
    </w:p>
    <w:p w:rsidR="005F72C9" w:rsidRPr="003378E5" w:rsidRDefault="005F72C9" w:rsidP="005F72C9">
      <w:pPr>
        <w:jc w:val="both"/>
        <w:rPr>
          <w:b/>
          <w:bCs/>
        </w:rPr>
      </w:pPr>
      <w:proofErr w:type="gramStart"/>
      <w:r w:rsidRPr="003378E5">
        <w:rPr>
          <w:b/>
          <w:bCs/>
        </w:rPr>
        <w:t>в)</w:t>
      </w:r>
      <w:r w:rsidRPr="003378E5">
        <w:rPr>
          <w:b/>
        </w:rPr>
        <w:t>Анализ</w:t>
      </w:r>
      <w:proofErr w:type="gramEnd"/>
      <w:r w:rsidRPr="003378E5">
        <w:rPr>
          <w:b/>
        </w:rPr>
        <w:t xml:space="preserve"> социализации выпускников 9 класса за 3 года.</w:t>
      </w:r>
    </w:p>
    <w:p w:rsidR="005F72C9" w:rsidRPr="003378E5" w:rsidRDefault="005F72C9" w:rsidP="005F72C9">
      <w:pPr>
        <w:pStyle w:val="af7"/>
        <w:rPr>
          <w:rFonts w:cs="Times New Roman"/>
        </w:rPr>
      </w:pPr>
    </w:p>
    <w:tbl>
      <w:tblPr>
        <w:tblW w:w="97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019"/>
        <w:gridCol w:w="1748"/>
        <w:gridCol w:w="1603"/>
        <w:gridCol w:w="1202"/>
        <w:gridCol w:w="1019"/>
        <w:gridCol w:w="1128"/>
        <w:gridCol w:w="786"/>
      </w:tblGrid>
      <w:tr w:rsidR="005F72C9" w:rsidRPr="00166421" w:rsidTr="00E61ED9">
        <w:trPr>
          <w:trHeight w:val="103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166421" w:rsidRDefault="005F72C9" w:rsidP="005F72C9">
            <w:pPr>
              <w:jc w:val="center"/>
            </w:pPr>
            <w:r w:rsidRPr="00166421">
              <w:rPr>
                <w:sz w:val="22"/>
                <w:szCs w:val="22"/>
              </w:rPr>
              <w:t>Учебный 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166421" w:rsidRDefault="005F72C9" w:rsidP="005F72C9">
            <w:pPr>
              <w:jc w:val="center"/>
            </w:pPr>
            <w:r w:rsidRPr="00166421">
              <w:rPr>
                <w:sz w:val="22"/>
                <w:szCs w:val="22"/>
              </w:rPr>
              <w:t>Кол-во выпускников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166421" w:rsidRDefault="005F72C9" w:rsidP="005F72C9">
            <w:pPr>
              <w:jc w:val="center"/>
            </w:pPr>
            <w:r w:rsidRPr="00166421">
              <w:rPr>
                <w:sz w:val="22"/>
                <w:szCs w:val="22"/>
              </w:rPr>
              <w:t xml:space="preserve">Продолжают обучаться в Морской СОШ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166421" w:rsidRDefault="005F72C9" w:rsidP="005F72C9">
            <w:pPr>
              <w:jc w:val="center"/>
            </w:pPr>
            <w:r w:rsidRPr="00166421">
              <w:rPr>
                <w:sz w:val="22"/>
                <w:szCs w:val="22"/>
              </w:rPr>
              <w:t>Продолжают обучение в других ОУ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166421" w:rsidRDefault="005F72C9" w:rsidP="005F72C9">
            <w:pPr>
              <w:jc w:val="center"/>
            </w:pPr>
            <w:r w:rsidRPr="00166421">
              <w:rPr>
                <w:sz w:val="22"/>
                <w:szCs w:val="22"/>
              </w:rPr>
              <w:t>Обучение в СПО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166421" w:rsidRDefault="005F72C9" w:rsidP="005F72C9">
            <w:pPr>
              <w:jc w:val="center"/>
            </w:pPr>
            <w:r w:rsidRPr="00166421">
              <w:rPr>
                <w:sz w:val="22"/>
                <w:szCs w:val="22"/>
              </w:rPr>
              <w:t>Обучение в НПО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166421" w:rsidRDefault="005F72C9" w:rsidP="005F72C9">
            <w:pPr>
              <w:jc w:val="center"/>
            </w:pPr>
            <w:proofErr w:type="spellStart"/>
            <w:r w:rsidRPr="00166421">
              <w:rPr>
                <w:sz w:val="22"/>
                <w:szCs w:val="22"/>
              </w:rPr>
              <w:t>Обуче</w:t>
            </w:r>
            <w:proofErr w:type="spellEnd"/>
          </w:p>
          <w:p w:rsidR="005F72C9" w:rsidRPr="00166421" w:rsidRDefault="005F72C9" w:rsidP="005F72C9">
            <w:pPr>
              <w:jc w:val="center"/>
            </w:pPr>
            <w:proofErr w:type="spellStart"/>
            <w:r w:rsidRPr="00166421">
              <w:rPr>
                <w:sz w:val="22"/>
                <w:szCs w:val="22"/>
              </w:rPr>
              <w:t>ние</w:t>
            </w:r>
            <w:proofErr w:type="spellEnd"/>
            <w:r w:rsidRPr="00166421">
              <w:rPr>
                <w:sz w:val="22"/>
                <w:szCs w:val="22"/>
              </w:rPr>
              <w:t xml:space="preserve"> на курсах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166421" w:rsidRDefault="005F72C9" w:rsidP="005F72C9">
            <w:pPr>
              <w:jc w:val="center"/>
            </w:pPr>
            <w:r w:rsidRPr="00166421">
              <w:rPr>
                <w:sz w:val="22"/>
                <w:szCs w:val="22"/>
              </w:rPr>
              <w:t>Работают</w:t>
            </w:r>
          </w:p>
        </w:tc>
      </w:tr>
      <w:tr w:rsidR="005F72C9" w:rsidRPr="003378E5" w:rsidTr="00E61ED9">
        <w:trPr>
          <w:trHeight w:val="23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614EAB">
            <w:pPr>
              <w:jc w:val="center"/>
            </w:pPr>
            <w:r w:rsidRPr="003378E5">
              <w:t>201</w:t>
            </w:r>
            <w:r w:rsidR="00614EAB">
              <w:t>3</w:t>
            </w:r>
            <w:r w:rsidRPr="003378E5">
              <w:t>-201</w:t>
            </w:r>
            <w:r w:rsidR="00614EAB"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25052D" w:rsidP="005F72C9">
            <w:pPr>
              <w:jc w:val="center"/>
            </w:pPr>
            <w: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5F72C9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5F72C9">
            <w:pPr>
              <w:jc w:val="center"/>
            </w:pPr>
            <w:r w:rsidRPr="003378E5"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5F72C9">
            <w:pPr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5F72C9">
            <w:pPr>
              <w:jc w:val="center"/>
            </w:pPr>
            <w:r w:rsidRPr="003378E5"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5F72C9">
            <w:pPr>
              <w:jc w:val="center"/>
            </w:pPr>
            <w:r w:rsidRPr="003378E5"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5F72C9">
            <w:pPr>
              <w:jc w:val="center"/>
            </w:pPr>
            <w:r w:rsidRPr="003378E5">
              <w:t>-</w:t>
            </w:r>
          </w:p>
        </w:tc>
      </w:tr>
      <w:tr w:rsidR="005F72C9" w:rsidRPr="003378E5" w:rsidTr="00E61ED9">
        <w:trPr>
          <w:trHeight w:val="22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614EAB">
            <w:pPr>
              <w:jc w:val="center"/>
            </w:pPr>
            <w:r w:rsidRPr="003378E5">
              <w:t>201</w:t>
            </w:r>
            <w:r w:rsidR="00614EAB">
              <w:t>4</w:t>
            </w:r>
            <w:r w:rsidRPr="003378E5">
              <w:t>-201</w:t>
            </w:r>
            <w:r w:rsidR="00614EAB"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7C603D" w:rsidP="005F72C9">
            <w:pPr>
              <w:jc w:val="center"/>
            </w:pPr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5F72C9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5F72C9">
            <w:pPr>
              <w:jc w:val="center"/>
            </w:pPr>
            <w: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5F72C9">
            <w:pPr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5F72C9">
            <w:pPr>
              <w:jc w:val="center"/>
              <w:rPr>
                <w:lang w:val="en-US"/>
              </w:rPr>
            </w:pPr>
            <w:r w:rsidRPr="003378E5">
              <w:rPr>
                <w:lang w:val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5F72C9">
            <w:pPr>
              <w:jc w:val="center"/>
              <w:rPr>
                <w:lang w:val="en-US"/>
              </w:rPr>
            </w:pPr>
            <w:r w:rsidRPr="003378E5">
              <w:rPr>
                <w:lang w:val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5F72C9">
            <w:pPr>
              <w:jc w:val="center"/>
              <w:rPr>
                <w:lang w:val="en-US"/>
              </w:rPr>
            </w:pPr>
            <w:r w:rsidRPr="003378E5">
              <w:rPr>
                <w:lang w:val="en-US"/>
              </w:rPr>
              <w:t>-</w:t>
            </w:r>
          </w:p>
        </w:tc>
      </w:tr>
      <w:tr w:rsidR="005F72C9" w:rsidRPr="003378E5" w:rsidTr="00E61ED9">
        <w:trPr>
          <w:trHeight w:val="22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614EAB">
            <w:pPr>
              <w:jc w:val="center"/>
            </w:pPr>
            <w:r w:rsidRPr="003378E5">
              <w:t>201</w:t>
            </w:r>
            <w:r w:rsidR="00614EAB">
              <w:t>5</w:t>
            </w:r>
            <w:r w:rsidRPr="003378E5">
              <w:t>-201</w:t>
            </w:r>
            <w:r w:rsidR="00614EAB"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7C603D" w:rsidP="005F72C9">
            <w:pPr>
              <w:jc w:val="center"/>
            </w:pPr>
            <w: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7C603D" w:rsidP="005F72C9">
            <w:pPr>
              <w:jc w:val="center"/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7C603D" w:rsidP="005F72C9">
            <w:pPr>
              <w:jc w:val="center"/>
            </w:pPr>
            <w:r>
              <w:t>2</w:t>
            </w:r>
            <w:r w:rsidR="005F72C9" w:rsidRPr="003378E5"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C9" w:rsidRPr="003378E5" w:rsidRDefault="005F72C9" w:rsidP="005F72C9">
            <w:pPr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center"/>
            </w:pPr>
            <w:r w:rsidRPr="003378E5"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center"/>
            </w:pPr>
            <w:r w:rsidRPr="003378E5"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center"/>
            </w:pPr>
            <w:r w:rsidRPr="003378E5">
              <w:t>-</w:t>
            </w:r>
          </w:p>
        </w:tc>
      </w:tr>
    </w:tbl>
    <w:p w:rsidR="005F72C9" w:rsidRPr="003378E5" w:rsidRDefault="005F72C9" w:rsidP="005F72C9">
      <w:pPr>
        <w:pStyle w:val="af7"/>
        <w:rPr>
          <w:rFonts w:cs="Times New Roman"/>
          <w:i/>
          <w:iCs/>
        </w:rPr>
      </w:pPr>
    </w:p>
    <w:p w:rsidR="005F72C9" w:rsidRPr="003378E5" w:rsidRDefault="005F72C9" w:rsidP="005F72C9">
      <w:pPr>
        <w:jc w:val="both"/>
      </w:pPr>
    </w:p>
    <w:p w:rsidR="005F72C9" w:rsidRPr="003378E5" w:rsidRDefault="005F72C9" w:rsidP="005F72C9">
      <w:pPr>
        <w:ind w:firstLine="1080"/>
        <w:jc w:val="both"/>
        <w:rPr>
          <w:b/>
          <w:bCs/>
        </w:rPr>
      </w:pPr>
      <w:r w:rsidRPr="003378E5">
        <w:rPr>
          <w:b/>
          <w:bCs/>
        </w:rPr>
        <w:t xml:space="preserve">г) </w:t>
      </w:r>
      <w:proofErr w:type="gramStart"/>
      <w:r w:rsidRPr="003378E5">
        <w:rPr>
          <w:b/>
          <w:bCs/>
        </w:rPr>
        <w:t>охрана  жизни</w:t>
      </w:r>
      <w:proofErr w:type="gramEnd"/>
      <w:r w:rsidRPr="003378E5">
        <w:rPr>
          <w:b/>
          <w:bCs/>
        </w:rPr>
        <w:t xml:space="preserve"> и здоровья детей и подростков в образовательном процессе </w:t>
      </w:r>
    </w:p>
    <w:p w:rsidR="005F72C9" w:rsidRPr="003378E5" w:rsidRDefault="005F72C9" w:rsidP="005F72C9">
      <w:pPr>
        <w:ind w:firstLine="1080"/>
        <w:jc w:val="both"/>
        <w:rPr>
          <w:b/>
          <w:bCs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871"/>
        <w:gridCol w:w="1411"/>
        <w:gridCol w:w="1983"/>
      </w:tblGrid>
      <w:tr w:rsidR="005F72C9" w:rsidRPr="00166421" w:rsidTr="00E61ED9">
        <w:tc>
          <w:tcPr>
            <w:tcW w:w="425" w:type="dxa"/>
          </w:tcPr>
          <w:p w:rsidR="005F72C9" w:rsidRPr="00166421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16642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54" w:type="dxa"/>
          </w:tcPr>
          <w:p w:rsidR="005F72C9" w:rsidRPr="00166421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166421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417" w:type="dxa"/>
          </w:tcPr>
          <w:p w:rsidR="005F72C9" w:rsidRPr="00166421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166421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1985" w:type="dxa"/>
          </w:tcPr>
          <w:p w:rsidR="005F72C9" w:rsidRPr="00166421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166421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>Осуществлять контроль за оснащением кабинета здоровья.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Cs/>
              </w:rPr>
            </w:pPr>
            <w:r w:rsidRPr="003378E5">
              <w:rPr>
                <w:bCs/>
              </w:rPr>
              <w:t>Администрация, зав. кабинетом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2.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>Обновлять банк данных об уровне физического развития обучающихся школы.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Cs/>
              </w:rPr>
            </w:pPr>
            <w:r w:rsidRPr="003378E5">
              <w:rPr>
                <w:bCs/>
              </w:rPr>
              <w:t>Классные руководители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3.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>Проводить рейды по сохранности школьных учебников. Своевременно списывать учебники в соответствии с нормативными сроками использования.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Cs/>
              </w:rPr>
            </w:pPr>
            <w:r w:rsidRPr="003378E5">
              <w:rPr>
                <w:bCs/>
              </w:rPr>
              <w:t>педагог-библиотекарь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4.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>Провести ревизию осветительных приборов на соответствие гигиеническим нормам. Обновить и заменить осветительные приборы энергосберегающими.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Cs/>
              </w:rPr>
            </w:pPr>
            <w:r w:rsidRPr="003378E5">
              <w:rPr>
                <w:bCs/>
              </w:rPr>
              <w:t>Администрация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5.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Обеспечить соблюдение гигиенических требований к режиму учебно-воспитательного процесса в </w:t>
            </w:r>
            <w:proofErr w:type="spellStart"/>
            <w:r w:rsidRPr="003378E5">
              <w:t>соотвествии</w:t>
            </w:r>
            <w:proofErr w:type="spellEnd"/>
            <w:r w:rsidRPr="003378E5">
              <w:t xml:space="preserve"> с санитарно-эпидемиологическими правилами и нормативами СанПиН 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  <w:r w:rsidRPr="003378E5">
              <w:rPr>
                <w:bCs/>
              </w:rPr>
              <w:t>Администрация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lastRenderedPageBreak/>
              <w:t>6.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>Провести подготовительную работу по расширению сети кружков и спортивных секций различного профиля, организации различных спортивных соревнований, конкурсов с целью максимально возможного охвата детей и подростков спортивно-массовой работой.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  <w:r w:rsidRPr="003378E5">
              <w:rPr>
                <w:bCs/>
              </w:rPr>
              <w:t>Администрация, учитель физической культуры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7.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>Организовать оздоровление и отдых детей из малоимущих и многодетных семей в каникулярное время.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  <w:r w:rsidRPr="003378E5">
              <w:rPr>
                <w:bCs/>
              </w:rPr>
              <w:t>Администрация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8.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>Организовать горячее питание обучающихся</w:t>
            </w:r>
            <w:r>
              <w:t xml:space="preserve"> 1-4 классы</w:t>
            </w:r>
            <w:r w:rsidRPr="003378E5">
              <w:t xml:space="preserve">. 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  <w:r w:rsidRPr="003378E5">
              <w:rPr>
                <w:bCs/>
              </w:rPr>
              <w:t>Администрация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9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Обеспечить противопожарную безопасность, антитеррористическую защищенность </w:t>
            </w:r>
            <w:r>
              <w:t>школы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jc w:val="both"/>
            </w:pPr>
            <w:r w:rsidRPr="003378E5">
              <w:t>ежегодно</w:t>
            </w:r>
          </w:p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  <w:r w:rsidRPr="003378E5">
              <w:rPr>
                <w:bCs/>
              </w:rPr>
              <w:t>Администрация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10.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Провести мониторинг по созданию </w:t>
            </w:r>
            <w:proofErr w:type="spellStart"/>
            <w:r w:rsidRPr="003378E5">
              <w:t>здоровьесберегающего</w:t>
            </w:r>
            <w:proofErr w:type="spellEnd"/>
            <w:r w:rsidRPr="003378E5">
              <w:t xml:space="preserve"> пространства.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jc w:val="both"/>
            </w:pPr>
            <w:r w:rsidRPr="003378E5">
              <w:t>ежегодно</w:t>
            </w:r>
          </w:p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  <w:r w:rsidRPr="003378E5">
              <w:rPr>
                <w:bCs/>
              </w:rPr>
              <w:t xml:space="preserve">Администрация, </w:t>
            </w:r>
            <w:proofErr w:type="spellStart"/>
            <w:r w:rsidRPr="003378E5">
              <w:rPr>
                <w:bCs/>
              </w:rPr>
              <w:t>клас</w:t>
            </w:r>
            <w:proofErr w:type="spellEnd"/>
            <w:r>
              <w:rPr>
                <w:bCs/>
              </w:rPr>
              <w:t>.</w:t>
            </w:r>
            <w:r w:rsidRPr="003378E5">
              <w:rPr>
                <w:bCs/>
              </w:rPr>
              <w:t xml:space="preserve"> рук</w:t>
            </w:r>
            <w:r>
              <w:rPr>
                <w:bCs/>
              </w:rPr>
              <w:t>-ли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11.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Использовать </w:t>
            </w:r>
            <w:proofErr w:type="spellStart"/>
            <w:r w:rsidRPr="003378E5">
              <w:t>здоровьесберегающие</w:t>
            </w:r>
            <w:proofErr w:type="spellEnd"/>
            <w:r w:rsidRPr="003378E5">
              <w:t xml:space="preserve"> технологии в целях предупреждения учебных перегрузок обучающихся.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  <w:r w:rsidRPr="003378E5">
              <w:rPr>
                <w:bCs/>
              </w:rPr>
              <w:t>Администрация, педагоги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12.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>Обеспечить соблюдение гигиенических требований к режиму учебно-воспитательного процесса согласно санитарным нормам.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Cs/>
              </w:rPr>
            </w:pPr>
            <w:r w:rsidRPr="003378E5">
              <w:rPr>
                <w:bCs/>
              </w:rPr>
              <w:t>Педагоги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13.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>Обеспечить проведение профилактических осмотров обучающихся в соответствии с существующими требованиями и динамическое наблюдение за состоянием здоровья обучающихся.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  <w:r w:rsidRPr="003378E5">
              <w:rPr>
                <w:bCs/>
              </w:rPr>
              <w:t>Администрация, сельский фельдшер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14.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>Создать постоянно действующие выставки по профилактике курения, употребления обучающимися наркотиков, алкоголя.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Cs/>
              </w:rPr>
            </w:pPr>
            <w:r>
              <w:rPr>
                <w:bCs/>
              </w:rPr>
              <w:t>Б</w:t>
            </w:r>
            <w:r w:rsidRPr="003378E5">
              <w:rPr>
                <w:bCs/>
              </w:rPr>
              <w:t>иблиотекарь, классные руководители</w:t>
            </w:r>
          </w:p>
        </w:tc>
      </w:tr>
      <w:tr w:rsidR="005F72C9" w:rsidRPr="003378E5" w:rsidTr="00E61ED9">
        <w:tc>
          <w:tcPr>
            <w:tcW w:w="425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15.</w:t>
            </w:r>
          </w:p>
        </w:tc>
        <w:tc>
          <w:tcPr>
            <w:tcW w:w="5954" w:type="dxa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Обеспечить реализацию мероприятий, направленных на сохранение, поддержание и </w:t>
            </w:r>
            <w:proofErr w:type="spellStart"/>
            <w:r w:rsidRPr="003378E5">
              <w:t>корррекцию</w:t>
            </w:r>
            <w:proofErr w:type="spellEnd"/>
            <w:r w:rsidRPr="003378E5">
              <w:t xml:space="preserve"> здоровья обучающихся (требования к режиму занятий и составлению расписаний, двигательная активность, питание, закаливание, антистрессовая стратегия жизни, социально безопасное поведение, использование немедикаментозных методов оздоровления).</w:t>
            </w:r>
          </w:p>
        </w:tc>
        <w:tc>
          <w:tcPr>
            <w:tcW w:w="1417" w:type="dxa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1985" w:type="dxa"/>
          </w:tcPr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  <w:r w:rsidRPr="003378E5">
              <w:rPr>
                <w:bCs/>
              </w:rPr>
              <w:t>Администрация, классные руководители</w:t>
            </w:r>
          </w:p>
        </w:tc>
      </w:tr>
    </w:tbl>
    <w:p w:rsidR="005F72C9" w:rsidRPr="003378E5" w:rsidRDefault="005F72C9" w:rsidP="005F72C9">
      <w:pPr>
        <w:ind w:firstLine="1080"/>
        <w:jc w:val="both"/>
        <w:rPr>
          <w:b/>
          <w:bCs/>
        </w:rPr>
      </w:pPr>
    </w:p>
    <w:p w:rsidR="005F72C9" w:rsidRPr="003378E5" w:rsidRDefault="005F72C9" w:rsidP="005F72C9">
      <w:pPr>
        <w:numPr>
          <w:ilvl w:val="0"/>
          <w:numId w:val="9"/>
        </w:numPr>
        <w:jc w:val="both"/>
        <w:rPr>
          <w:b/>
          <w:bCs/>
        </w:rPr>
      </w:pPr>
      <w:r w:rsidRPr="003378E5">
        <w:rPr>
          <w:b/>
          <w:bCs/>
        </w:rPr>
        <w:t>Управление качеством образования.</w:t>
      </w:r>
    </w:p>
    <w:p w:rsidR="005F72C9" w:rsidRPr="003378E5" w:rsidRDefault="005F72C9" w:rsidP="005F72C9">
      <w:pPr>
        <w:jc w:val="both"/>
        <w:rPr>
          <w:b/>
          <w:bCs/>
        </w:rPr>
      </w:pPr>
      <w:r w:rsidRPr="003378E5">
        <w:rPr>
          <w:b/>
          <w:bCs/>
        </w:rPr>
        <w:t xml:space="preserve">а) совершенствование нормативно-правовой базы школы в связи с </w:t>
      </w:r>
      <w:proofErr w:type="gramStart"/>
      <w:r w:rsidRPr="003378E5">
        <w:rPr>
          <w:b/>
          <w:bCs/>
        </w:rPr>
        <w:t>введением  ФГОС</w:t>
      </w:r>
      <w:proofErr w:type="gramEnd"/>
    </w:p>
    <w:p w:rsidR="005F72C9" w:rsidRPr="003378E5" w:rsidRDefault="005F72C9" w:rsidP="005F72C9">
      <w:pPr>
        <w:ind w:firstLine="1080"/>
        <w:jc w:val="both"/>
        <w:rPr>
          <w:b/>
          <w:bCs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24"/>
        <w:gridCol w:w="993"/>
        <w:gridCol w:w="2126"/>
      </w:tblGrid>
      <w:tr w:rsidR="005F72C9" w:rsidRPr="00544258" w:rsidTr="00E61ED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544258" w:rsidRDefault="005F72C9" w:rsidP="005F72C9">
            <w:pPr>
              <w:jc w:val="center"/>
              <w:rPr>
                <w:b/>
                <w:bCs/>
              </w:rPr>
            </w:pPr>
            <w:r w:rsidRPr="0054425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544258" w:rsidRDefault="005F72C9" w:rsidP="005F72C9">
            <w:pPr>
              <w:jc w:val="center"/>
              <w:rPr>
                <w:b/>
                <w:bCs/>
              </w:rPr>
            </w:pPr>
            <w:r w:rsidRPr="00544258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544258" w:rsidRDefault="005F72C9" w:rsidP="005F72C9">
            <w:pPr>
              <w:jc w:val="center"/>
              <w:rPr>
                <w:b/>
                <w:bCs/>
              </w:rPr>
            </w:pPr>
            <w:r w:rsidRPr="00544258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544258" w:rsidRDefault="005F72C9" w:rsidP="005F72C9">
            <w:pPr>
              <w:jc w:val="center"/>
              <w:rPr>
                <w:b/>
                <w:bCs/>
              </w:rPr>
            </w:pPr>
            <w:r w:rsidRPr="00544258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5F72C9" w:rsidRPr="003378E5" w:rsidTr="00E61ED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numPr>
                <w:ilvl w:val="0"/>
                <w:numId w:val="16"/>
              </w:numPr>
              <w:suppressAutoHyphens w:val="0"/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>Разработать положение о системе вознаграждения учителей, принимающих участие в инновационной 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614EAB">
            <w:pPr>
              <w:jc w:val="center"/>
              <w:rPr>
                <w:b/>
                <w:bCs/>
              </w:rPr>
            </w:pPr>
            <w:r w:rsidRPr="003378E5">
              <w:t>201</w:t>
            </w:r>
            <w:r w:rsidR="00614EAB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numPr>
                <w:ilvl w:val="0"/>
                <w:numId w:val="16"/>
              </w:numPr>
              <w:suppressAutoHyphens w:val="0"/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7C603D">
            <w:r w:rsidRPr="003378E5">
              <w:t xml:space="preserve">Разработать положение о смотре учебных кабинетов МКОУ </w:t>
            </w:r>
            <w:proofErr w:type="spellStart"/>
            <w:r w:rsidR="007C603D">
              <w:t>Цизгаринская</w:t>
            </w:r>
            <w:proofErr w:type="spellEnd"/>
            <w:r w:rsidR="007C603D">
              <w:t xml:space="preserve"> </w:t>
            </w:r>
            <w:proofErr w:type="gramStart"/>
            <w:r w:rsidR="007C603D">
              <w:t xml:space="preserve">ООШ </w:t>
            </w:r>
            <w:r w:rsidRPr="003378E5">
              <w:t xml:space="preserve"> в</w:t>
            </w:r>
            <w:proofErr w:type="gramEnd"/>
            <w:r w:rsidRPr="003378E5">
              <w:t xml:space="preserve"> соответствии с требованиями  к оснащению учебных кабинетов.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614EAB">
            <w:pPr>
              <w:jc w:val="center"/>
              <w:rPr>
                <w:b/>
                <w:bCs/>
              </w:rPr>
            </w:pPr>
            <w:r w:rsidRPr="003378E5">
              <w:t>201</w:t>
            </w:r>
            <w:r w:rsidR="00614EAB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numPr>
                <w:ilvl w:val="0"/>
                <w:numId w:val="16"/>
              </w:numPr>
              <w:suppressAutoHyphens w:val="0"/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>Внести изменения в локальные акты школы в связи с вступлением в силу ФЗ "Об образовании в РФ".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614EAB">
            <w:pPr>
              <w:jc w:val="center"/>
            </w:pPr>
            <w:r w:rsidRPr="003378E5">
              <w:t>201</w:t>
            </w:r>
            <w:r w:rsidR="00614EAB">
              <w:t>6</w:t>
            </w:r>
            <w:r w:rsidRPr="003378E5">
              <w:t>-201</w:t>
            </w:r>
            <w:r w:rsidR="00614EAB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  <w:r w:rsidRPr="003378E5">
              <w:t>Администрация школы</w:t>
            </w:r>
          </w:p>
        </w:tc>
      </w:tr>
      <w:tr w:rsidR="005F72C9" w:rsidRPr="003378E5" w:rsidTr="00E61ED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numPr>
                <w:ilvl w:val="0"/>
                <w:numId w:val="16"/>
              </w:numPr>
              <w:suppressAutoHyphens w:val="0"/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 xml:space="preserve">Разработать </w:t>
            </w:r>
            <w:proofErr w:type="gramStart"/>
            <w:r w:rsidRPr="003378E5">
              <w:t>положение  по</w:t>
            </w:r>
            <w:proofErr w:type="gramEnd"/>
            <w:r w:rsidRPr="003378E5">
              <w:t xml:space="preserve"> внеурочной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614EAB">
            <w:pPr>
              <w:jc w:val="center"/>
              <w:rPr>
                <w:b/>
                <w:bCs/>
              </w:rPr>
            </w:pPr>
            <w:r w:rsidRPr="003378E5">
              <w:t>201</w:t>
            </w:r>
            <w:r w:rsidR="00614EAB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  <w:r w:rsidRPr="003378E5">
              <w:t>Администрация</w:t>
            </w:r>
          </w:p>
        </w:tc>
      </w:tr>
      <w:tr w:rsidR="005F72C9" w:rsidRPr="003378E5" w:rsidTr="00E61ED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numPr>
                <w:ilvl w:val="0"/>
                <w:numId w:val="16"/>
              </w:numPr>
              <w:suppressAutoHyphens w:val="0"/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 xml:space="preserve">Разработать Положение о новой системе оценивания </w:t>
            </w:r>
            <w:r w:rsidRPr="003378E5">
              <w:lastRenderedPageBreak/>
              <w:t>достижений учащихся в связи с переходом на новые ФГОС основной школы.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614EAB" w:rsidP="0046663F">
            <w:pPr>
              <w:jc w:val="center"/>
            </w:pPr>
            <w:r w:rsidRPr="00614EAB">
              <w:lastRenderedPageBreak/>
              <w:t>2016-</w:t>
            </w:r>
            <w:r w:rsidRPr="00614EAB">
              <w:lastRenderedPageBreak/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lastRenderedPageBreak/>
              <w:t>Администрация</w:t>
            </w:r>
          </w:p>
        </w:tc>
      </w:tr>
      <w:tr w:rsidR="005F72C9" w:rsidRPr="003378E5" w:rsidTr="00E61ED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numPr>
                <w:ilvl w:val="0"/>
                <w:numId w:val="16"/>
              </w:numPr>
              <w:suppressAutoHyphens w:val="0"/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 xml:space="preserve">Внести изменения в Положение о </w:t>
            </w:r>
            <w:proofErr w:type="spellStart"/>
            <w:r w:rsidRPr="003378E5">
              <w:t>внутришкольном</w:t>
            </w:r>
            <w:proofErr w:type="spellEnd"/>
            <w:r w:rsidRPr="003378E5">
              <w:t xml:space="preserve"> мониторинге учебно-воспитательного процесса.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614EAB">
            <w:pPr>
              <w:jc w:val="center"/>
              <w:rPr>
                <w:b/>
                <w:bCs/>
              </w:rPr>
            </w:pPr>
            <w:r w:rsidRPr="003378E5">
              <w:t>201</w:t>
            </w:r>
            <w:r w:rsidR="00614EAB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</w:tbl>
    <w:p w:rsidR="005F72C9" w:rsidRPr="003378E5" w:rsidRDefault="005F72C9" w:rsidP="005F72C9">
      <w:pPr>
        <w:ind w:firstLine="1080"/>
        <w:jc w:val="both"/>
        <w:rPr>
          <w:b/>
          <w:bCs/>
        </w:rPr>
      </w:pPr>
    </w:p>
    <w:p w:rsidR="005F72C9" w:rsidRPr="003378E5" w:rsidRDefault="005F72C9" w:rsidP="005F72C9">
      <w:pPr>
        <w:jc w:val="both"/>
        <w:rPr>
          <w:b/>
          <w:bCs/>
        </w:rPr>
      </w:pPr>
      <w:r w:rsidRPr="003378E5">
        <w:rPr>
          <w:b/>
          <w:bCs/>
        </w:rPr>
        <w:t>б) кадровое обеспечение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418"/>
        <w:gridCol w:w="2126"/>
      </w:tblGrid>
      <w:tr w:rsidR="005F72C9" w:rsidRPr="00CE21DE" w:rsidTr="00E61ED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CE21DE" w:rsidRDefault="005F72C9" w:rsidP="005F72C9">
            <w:pPr>
              <w:jc w:val="center"/>
              <w:rPr>
                <w:b/>
                <w:bCs/>
              </w:rPr>
            </w:pPr>
            <w:r w:rsidRPr="00CE21D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CE21DE" w:rsidRDefault="005F72C9" w:rsidP="005F72C9">
            <w:pPr>
              <w:jc w:val="center"/>
              <w:rPr>
                <w:b/>
                <w:bCs/>
              </w:rPr>
            </w:pPr>
            <w:r w:rsidRPr="00CE21DE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CE21DE" w:rsidRDefault="005F72C9" w:rsidP="005F72C9">
            <w:pPr>
              <w:jc w:val="center"/>
              <w:rPr>
                <w:b/>
                <w:bCs/>
              </w:rPr>
            </w:pPr>
            <w:r w:rsidRPr="00CE21DE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CE21DE" w:rsidRDefault="005F72C9" w:rsidP="005F72C9">
            <w:pPr>
              <w:jc w:val="center"/>
              <w:rPr>
                <w:b/>
                <w:bCs/>
              </w:rPr>
            </w:pPr>
            <w:r w:rsidRPr="00CE21DE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5F72C9" w:rsidRPr="003378E5" w:rsidTr="00E61ED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46663F" w:rsidRDefault="005F72C9" w:rsidP="0046663F">
            <w:pPr>
              <w:pStyle w:val="9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6663F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Работу с педагогическими кадрами осуществлять, руководствуясь Федеральным Законом № 273 "Об </w:t>
            </w:r>
            <w:proofErr w:type="gramStart"/>
            <w:r w:rsidRPr="0046663F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образовании  в</w:t>
            </w:r>
            <w:proofErr w:type="gramEnd"/>
            <w:r w:rsidRPr="0046663F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Российской Федерации", Уставом школы и локальными актами, разработанными и утвержденными в школе. Обеспечить среднюю заработную плату учителя не ниже средней по региону.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rPr>
          <w:trHeight w:val="4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 xml:space="preserve">Основной акцент сделать на диагностику кадрового состава, ежегодно проводить мониторинг по </w:t>
            </w:r>
            <w:proofErr w:type="gramStart"/>
            <w:r w:rsidRPr="003378E5">
              <w:t>следующим  направлениям</w:t>
            </w:r>
            <w:proofErr w:type="gramEnd"/>
            <w:r w:rsidRPr="003378E5">
              <w:t xml:space="preserve">: </w:t>
            </w:r>
          </w:p>
          <w:p w:rsidR="005F72C9" w:rsidRPr="003378E5" w:rsidRDefault="005F72C9" w:rsidP="005F72C9">
            <w:r w:rsidRPr="003378E5">
              <w:t>а) возраст;</w:t>
            </w:r>
          </w:p>
          <w:p w:rsidR="005F72C9" w:rsidRPr="003378E5" w:rsidRDefault="005F72C9" w:rsidP="005F72C9">
            <w:r w:rsidRPr="003378E5">
              <w:t>б) аттестация;</w:t>
            </w:r>
          </w:p>
          <w:p w:rsidR="005F72C9" w:rsidRPr="003378E5" w:rsidRDefault="005F72C9" w:rsidP="005F72C9">
            <w:r w:rsidRPr="003378E5">
              <w:t>в) награды;</w:t>
            </w:r>
          </w:p>
          <w:p w:rsidR="005F72C9" w:rsidRPr="003378E5" w:rsidRDefault="005F72C9" w:rsidP="005F72C9">
            <w:r w:rsidRPr="003378E5">
              <w:t>г) курсовая подготовка;</w:t>
            </w:r>
          </w:p>
          <w:p w:rsidR="005F72C9" w:rsidRPr="003378E5" w:rsidRDefault="005F72C9" w:rsidP="005F72C9">
            <w:r w:rsidRPr="003378E5">
              <w:t>д) посещение проблемных курсов в межкурсовой период;</w:t>
            </w:r>
          </w:p>
          <w:p w:rsidR="005F72C9" w:rsidRPr="003378E5" w:rsidRDefault="005F72C9" w:rsidP="005F72C9">
            <w:r w:rsidRPr="003378E5">
              <w:t>е) доля педагогов, постоянно применяющих цифровые образовательные ресурсы в своей деятельности;</w:t>
            </w:r>
          </w:p>
          <w:p w:rsidR="005F72C9" w:rsidRPr="003378E5" w:rsidRDefault="005F72C9" w:rsidP="005F72C9">
            <w:r w:rsidRPr="003378E5">
              <w:t>ж) доля педагогов, участвующих в конкурсах различного уровня;</w:t>
            </w:r>
          </w:p>
          <w:p w:rsidR="005F72C9" w:rsidRPr="003378E5" w:rsidRDefault="005F72C9" w:rsidP="005F72C9">
            <w:r w:rsidRPr="003378E5">
              <w:t>з) доля педагогов, принимающих участие в работе муниципальной опорной площадке и</w:t>
            </w:r>
          </w:p>
          <w:p w:rsidR="005F72C9" w:rsidRPr="003378E5" w:rsidRDefault="005F72C9" w:rsidP="005F72C9">
            <w:r w:rsidRPr="003378E5">
              <w:t>количество педагогов, работающих по авторским программам;</w:t>
            </w:r>
          </w:p>
          <w:p w:rsidR="005F72C9" w:rsidRPr="003378E5" w:rsidRDefault="005F72C9" w:rsidP="005F72C9">
            <w:r w:rsidRPr="003378E5">
              <w:t xml:space="preserve">л) наличие публикаций.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ежегодно</w:t>
            </w: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  <w:p w:rsidR="005F72C9" w:rsidRPr="003378E5" w:rsidRDefault="005F72C9" w:rsidP="005F72C9">
            <w:pPr>
              <w:jc w:val="both"/>
            </w:pPr>
          </w:p>
        </w:tc>
      </w:tr>
      <w:tr w:rsidR="005F72C9" w:rsidRPr="003378E5" w:rsidTr="00E61ED9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>Использовать различные способы материального и морального стимулирования учителей, в том числе представление к ведомственным и правительственным наградам.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ежегодно,</w:t>
            </w:r>
          </w:p>
          <w:p w:rsidR="005F72C9" w:rsidRPr="003378E5" w:rsidRDefault="005F72C9" w:rsidP="005F72C9">
            <w:pPr>
              <w:jc w:val="both"/>
            </w:pPr>
            <w:r w:rsidRPr="003378E5">
              <w:t>согласно квоте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>Обеспечить поддержку учителей, участвующих в профессиональных конкурсах различного уровня.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>Создавать условия для привлечения и закрепления в школе молодых педагогических кадров (оптимальная нагрузка, условия труда, меры по моральному, материальному стимулированию).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>В целях обеспечения преемственности поколений шире привлекать к общественной жизни школы организацию ветеранов педагогического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>Направлять на курсы повышения квалификации (1 раз в 3 года) педагогов школы на основе выявленных проблем осуществления эффективной профессиональной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  <w:rPr>
                <w:b/>
                <w:bCs/>
              </w:rPr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>Ежегодно проводить диагностику и анализ результатов профессиональной деятельности педагогов.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Заместитель директора</w:t>
            </w:r>
          </w:p>
          <w:p w:rsidR="005F72C9" w:rsidRPr="003378E5" w:rsidRDefault="005F72C9" w:rsidP="005F72C9">
            <w:pPr>
              <w:jc w:val="both"/>
            </w:pPr>
          </w:p>
        </w:tc>
      </w:tr>
      <w:tr w:rsidR="005F72C9" w:rsidRPr="003378E5" w:rsidTr="00E61ED9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lastRenderedPageBreak/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>Активизировать работу по привлечению педагогов школы к участию в профессиональных конкурсах.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Заместитель директора</w:t>
            </w:r>
          </w:p>
        </w:tc>
      </w:tr>
      <w:tr w:rsidR="005F72C9" w:rsidRPr="003378E5" w:rsidTr="00E61ED9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>Оказывать помощь учителям в проведении педагогических исследований, организации инновационной деятельности в соответствии с Профессиональным стандартом педагога.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Заместитель директора</w:t>
            </w:r>
          </w:p>
        </w:tc>
      </w:tr>
      <w:tr w:rsidR="005F72C9" w:rsidRPr="003378E5" w:rsidTr="00E61ED9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r w:rsidRPr="003378E5">
              <w:t xml:space="preserve">Продолжить работу комиссии по урегулированию споров </w:t>
            </w:r>
            <w:proofErr w:type="gramStart"/>
            <w:r w:rsidRPr="003378E5">
              <w:t>между  участниками</w:t>
            </w:r>
            <w:proofErr w:type="gramEnd"/>
            <w:r w:rsidRPr="003378E5">
              <w:t xml:space="preserve">  образовательных отношений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</w:tbl>
    <w:p w:rsidR="005F72C9" w:rsidRPr="003378E5" w:rsidRDefault="005F72C9" w:rsidP="005F72C9">
      <w:pPr>
        <w:jc w:val="both"/>
        <w:rPr>
          <w:b/>
          <w:bCs/>
        </w:rPr>
      </w:pPr>
    </w:p>
    <w:p w:rsidR="005F72C9" w:rsidRPr="003378E5" w:rsidRDefault="005F72C9" w:rsidP="005F72C9">
      <w:pPr>
        <w:ind w:firstLine="1080"/>
        <w:jc w:val="both"/>
      </w:pPr>
    </w:p>
    <w:p w:rsidR="00E61ED9" w:rsidRDefault="00E61ED9" w:rsidP="005F72C9">
      <w:pPr>
        <w:ind w:firstLine="1080"/>
        <w:jc w:val="both"/>
        <w:rPr>
          <w:b/>
          <w:bCs/>
        </w:rPr>
      </w:pPr>
    </w:p>
    <w:p w:rsidR="005F72C9" w:rsidRPr="003378E5" w:rsidRDefault="005F72C9" w:rsidP="005F72C9">
      <w:pPr>
        <w:ind w:firstLine="1080"/>
        <w:jc w:val="both"/>
        <w:rPr>
          <w:b/>
          <w:bCs/>
        </w:rPr>
      </w:pPr>
      <w:r w:rsidRPr="003378E5">
        <w:rPr>
          <w:b/>
          <w:bCs/>
        </w:rPr>
        <w:t>в) совершенствование образовательного процесса</w:t>
      </w:r>
    </w:p>
    <w:p w:rsidR="00E137D2" w:rsidRDefault="00E137D2" w:rsidP="005F72C9">
      <w:pPr>
        <w:ind w:firstLine="1080"/>
        <w:jc w:val="both"/>
        <w:rPr>
          <w:b/>
          <w:bCs/>
        </w:rPr>
      </w:pPr>
    </w:p>
    <w:p w:rsidR="00E137D2" w:rsidRPr="00E137D2" w:rsidRDefault="00E137D2" w:rsidP="00E137D2"/>
    <w:p w:rsidR="00E137D2" w:rsidRPr="00E137D2" w:rsidRDefault="00E137D2" w:rsidP="00E137D2"/>
    <w:tbl>
      <w:tblPr>
        <w:tblpPr w:leftFromText="180" w:rightFromText="180" w:vertAnchor="text" w:horzAnchor="margin" w:tblpY="-2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418"/>
        <w:gridCol w:w="2126"/>
      </w:tblGrid>
      <w:tr w:rsidR="00E137D2" w:rsidRPr="00CE21DE" w:rsidTr="00E137D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46663F" w:rsidRDefault="00E137D2" w:rsidP="00E137D2">
            <w:pPr>
              <w:pStyle w:val="9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6663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CE21DE" w:rsidRDefault="00E137D2" w:rsidP="00E137D2">
            <w:pPr>
              <w:jc w:val="center"/>
              <w:rPr>
                <w:b/>
                <w:bCs/>
              </w:rPr>
            </w:pPr>
            <w:r w:rsidRPr="00CE21DE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CE21DE" w:rsidRDefault="00E137D2" w:rsidP="00E137D2">
            <w:pPr>
              <w:jc w:val="center"/>
              <w:rPr>
                <w:b/>
                <w:bCs/>
              </w:rPr>
            </w:pPr>
            <w:r w:rsidRPr="00CE21DE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CE21DE" w:rsidRDefault="00E137D2" w:rsidP="00E137D2">
            <w:pPr>
              <w:jc w:val="center"/>
              <w:rPr>
                <w:b/>
                <w:bCs/>
              </w:rPr>
            </w:pPr>
            <w:r w:rsidRPr="00CE21DE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E137D2" w:rsidRPr="003378E5" w:rsidTr="00E137D2">
        <w:trPr>
          <w:trHeight w:val="1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46663F" w:rsidRDefault="00E137D2" w:rsidP="00E137D2">
            <w:pPr>
              <w:pStyle w:val="9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6663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r w:rsidRPr="003378E5">
              <w:t xml:space="preserve">Организация образовательного процесса с ориентацией на требования ОСОКО, РСОКО, МСОКО, ШКОСО (общероссийской, региональной, муниципальной школьной </w:t>
            </w:r>
            <w:proofErr w:type="gramStart"/>
            <w:r w:rsidRPr="003378E5">
              <w:t>системы .</w:t>
            </w:r>
            <w:proofErr w:type="gramEnd"/>
            <w:r w:rsidRPr="003378E5">
              <w:t xml:space="preserve"> оценки качества образования).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  <w:rPr>
                <w:b/>
                <w:bCs/>
              </w:rPr>
            </w:pPr>
            <w:r w:rsidRPr="003378E5">
              <w:t>201</w:t>
            </w:r>
            <w:r>
              <w:t>7</w:t>
            </w:r>
            <w:r w:rsidRPr="003378E5">
              <w:t>-202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Администрация</w:t>
            </w:r>
          </w:p>
        </w:tc>
      </w:tr>
      <w:tr w:rsidR="00E137D2" w:rsidRPr="003378E5" w:rsidTr="00E137D2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46663F" w:rsidRDefault="00E137D2" w:rsidP="00E137D2">
            <w:pPr>
              <w:pStyle w:val="9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6663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r w:rsidRPr="003378E5">
              <w:t>Проведение итоговой аттестации внешними экспертами после 3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  <w:rPr>
                <w:b/>
                <w:bCs/>
              </w:rPr>
            </w:pPr>
            <w:r w:rsidRPr="003378E5">
              <w:t>201</w:t>
            </w:r>
            <w:r>
              <w:t>7</w:t>
            </w:r>
            <w:r w:rsidRPr="003378E5">
              <w:t>-202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Администрация</w:t>
            </w:r>
          </w:p>
        </w:tc>
      </w:tr>
      <w:tr w:rsidR="00E137D2" w:rsidRPr="003378E5" w:rsidTr="00E137D2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46663F" w:rsidRDefault="00E137D2" w:rsidP="00E137D2">
            <w:pPr>
              <w:pStyle w:val="9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6663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r w:rsidRPr="003378E5">
              <w:t>Активное использование педагогами инновационных образовательных технологий на базе нового учебного и компьютерного оборудования.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2017-2018</w:t>
            </w:r>
          </w:p>
          <w:p w:rsidR="00E137D2" w:rsidRPr="003378E5" w:rsidRDefault="00E137D2" w:rsidP="00E137D2">
            <w:pPr>
              <w:jc w:val="center"/>
            </w:pPr>
            <w:r w:rsidRPr="003378E5">
              <w:t>201</w:t>
            </w:r>
            <w:r>
              <w:t>9</w:t>
            </w:r>
            <w:r w:rsidRPr="003378E5">
              <w:t>-20</w:t>
            </w:r>
            <w:r>
              <w:t>20</w:t>
            </w:r>
          </w:p>
          <w:p w:rsidR="00E137D2" w:rsidRPr="003378E5" w:rsidRDefault="00E137D2" w:rsidP="00E137D2">
            <w:pPr>
              <w:jc w:val="center"/>
              <w:rPr>
                <w:b/>
                <w:bCs/>
              </w:rPr>
            </w:pPr>
            <w:r>
              <w:t>2017</w:t>
            </w:r>
            <w:r w:rsidRPr="003378E5">
              <w:t>-202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Учителя-предметники</w:t>
            </w:r>
          </w:p>
        </w:tc>
      </w:tr>
      <w:tr w:rsidR="00E137D2" w:rsidRPr="003378E5" w:rsidTr="00E137D2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46663F" w:rsidRDefault="00E137D2" w:rsidP="00E137D2">
            <w:pPr>
              <w:pStyle w:val="9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6663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r w:rsidRPr="003378E5">
              <w:t xml:space="preserve">Развитие школьной </w:t>
            </w:r>
            <w:proofErr w:type="spellStart"/>
            <w:r w:rsidRPr="003378E5">
              <w:t>медиатеки</w:t>
            </w:r>
            <w:proofErr w:type="spellEnd"/>
            <w:r w:rsidRPr="003378E5">
              <w:t xml:space="preserve"> и созданного на ее базе информационно-методического центра.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  <w:rPr>
                <w:b/>
                <w:bCs/>
              </w:rPr>
            </w:pPr>
            <w:r w:rsidRPr="003378E5">
              <w:t>201</w:t>
            </w:r>
            <w:r>
              <w:t>7</w:t>
            </w:r>
            <w:r w:rsidRPr="003378E5">
              <w:t xml:space="preserve"> - 201</w:t>
            </w: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Администрация</w:t>
            </w:r>
          </w:p>
          <w:p w:rsidR="00E137D2" w:rsidRPr="003378E5" w:rsidRDefault="00E137D2" w:rsidP="00E137D2">
            <w:pPr>
              <w:jc w:val="center"/>
            </w:pPr>
          </w:p>
        </w:tc>
      </w:tr>
      <w:tr w:rsidR="00E137D2" w:rsidRPr="003378E5" w:rsidTr="00E137D2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46663F" w:rsidRDefault="00E137D2" w:rsidP="00E137D2">
            <w:pPr>
              <w:pStyle w:val="9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6663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r w:rsidRPr="003378E5">
              <w:t>Использование электронного журнала как части личностно-ориентированного подхода к обучению учащихся в школе.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201</w:t>
            </w: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Администрация</w:t>
            </w:r>
          </w:p>
        </w:tc>
      </w:tr>
      <w:tr w:rsidR="00E137D2" w:rsidRPr="003378E5" w:rsidTr="00E137D2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46663F" w:rsidRDefault="00E137D2" w:rsidP="00E137D2">
            <w:pPr>
              <w:pStyle w:val="9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6663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r w:rsidRPr="003378E5">
              <w:t xml:space="preserve">Отслеживание единства преподавания, обучения и содержания образования на </w:t>
            </w:r>
            <w:proofErr w:type="gramStart"/>
            <w:r w:rsidRPr="003378E5">
              <w:t>всех  уровнях</w:t>
            </w:r>
            <w:proofErr w:type="gramEnd"/>
            <w:r w:rsidRPr="003378E5">
              <w:t xml:space="preserve"> образования в связи с ведением ФГОС второго поколения.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201</w:t>
            </w:r>
            <w:r>
              <w:t>7</w:t>
            </w:r>
            <w:r w:rsidRPr="003378E5">
              <w:t>-201</w:t>
            </w:r>
            <w:r>
              <w:t>8</w:t>
            </w:r>
          </w:p>
          <w:p w:rsidR="00E137D2" w:rsidRPr="003378E5" w:rsidRDefault="00E137D2" w:rsidP="00E137D2">
            <w:pPr>
              <w:jc w:val="center"/>
            </w:pPr>
            <w:r w:rsidRPr="003378E5">
              <w:t>201</w:t>
            </w:r>
            <w:r>
              <w:t>8</w:t>
            </w:r>
            <w:r w:rsidRPr="003378E5">
              <w:t>-201</w:t>
            </w: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Администрация</w:t>
            </w:r>
          </w:p>
        </w:tc>
      </w:tr>
      <w:tr w:rsidR="00E137D2" w:rsidRPr="003378E5" w:rsidTr="00E137D2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46663F" w:rsidRDefault="00E137D2" w:rsidP="00E137D2">
            <w:pPr>
              <w:pStyle w:val="9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6663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r w:rsidRPr="003378E5">
              <w:t>Отслеживание на всех уровнях обучения единства социальной и процессуальной сторон.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Заместитель директора</w:t>
            </w:r>
          </w:p>
        </w:tc>
      </w:tr>
      <w:tr w:rsidR="00E137D2" w:rsidRPr="003378E5" w:rsidTr="00E137D2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46663F" w:rsidRDefault="00E137D2" w:rsidP="00E137D2">
            <w:pPr>
              <w:pStyle w:val="9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6663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r w:rsidRPr="003378E5">
              <w:t>Освоение наряду с классно-урочной других форм обучения, в том числе внеурочной.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(согласно плану 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Руководители ШМО</w:t>
            </w:r>
          </w:p>
        </w:tc>
      </w:tr>
      <w:tr w:rsidR="00E137D2" w:rsidRPr="003378E5" w:rsidTr="00E137D2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46663F" w:rsidRDefault="00E137D2" w:rsidP="00E137D2">
            <w:pPr>
              <w:pStyle w:val="9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6663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r w:rsidRPr="003378E5">
              <w:t xml:space="preserve">Предоставление учащимся права получать образование в формах, предусмотренных ФЗ №273 "Об </w:t>
            </w:r>
            <w:proofErr w:type="gramStart"/>
            <w:r w:rsidRPr="003378E5">
              <w:t>образовании  в</w:t>
            </w:r>
            <w:proofErr w:type="gramEnd"/>
            <w:r w:rsidRPr="003378E5">
              <w:t xml:space="preserve"> РФ".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2" w:rsidRPr="003378E5" w:rsidRDefault="00E137D2" w:rsidP="00E137D2">
            <w:pPr>
              <w:jc w:val="center"/>
            </w:pPr>
            <w:r w:rsidRPr="003378E5">
              <w:t>Администрация школы</w:t>
            </w:r>
          </w:p>
        </w:tc>
      </w:tr>
    </w:tbl>
    <w:p w:rsidR="00D32149" w:rsidRDefault="00D32149" w:rsidP="00D32149">
      <w:pPr>
        <w:jc w:val="both"/>
      </w:pPr>
    </w:p>
    <w:p w:rsidR="005F72C9" w:rsidRPr="003378E5" w:rsidRDefault="005F72C9" w:rsidP="00D32149">
      <w:pPr>
        <w:jc w:val="both"/>
        <w:rPr>
          <w:b/>
          <w:bCs/>
        </w:rPr>
      </w:pPr>
      <w:r w:rsidRPr="003378E5">
        <w:rPr>
          <w:b/>
          <w:bCs/>
        </w:rPr>
        <w:t xml:space="preserve">г) </w:t>
      </w:r>
      <w:proofErr w:type="gramStart"/>
      <w:r w:rsidRPr="003378E5">
        <w:rPr>
          <w:b/>
          <w:bCs/>
        </w:rPr>
        <w:t>изменения  в</w:t>
      </w:r>
      <w:proofErr w:type="gramEnd"/>
      <w:r w:rsidRPr="003378E5">
        <w:rPr>
          <w:b/>
          <w:bCs/>
        </w:rPr>
        <w:t xml:space="preserve"> содержании образования</w:t>
      </w:r>
    </w:p>
    <w:p w:rsidR="005F72C9" w:rsidRPr="003378E5" w:rsidRDefault="005F72C9" w:rsidP="005F72C9">
      <w:pPr>
        <w:ind w:firstLine="1080"/>
        <w:jc w:val="both"/>
        <w:rPr>
          <w:b/>
          <w:bCs/>
        </w:rPr>
      </w:pPr>
    </w:p>
    <w:tbl>
      <w:tblPr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276"/>
        <w:gridCol w:w="2126"/>
      </w:tblGrid>
      <w:tr w:rsidR="005F72C9" w:rsidRPr="00CE21DE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CE21DE" w:rsidRDefault="005F72C9" w:rsidP="00AC65C8">
            <w:pPr>
              <w:snapToGrid w:val="0"/>
              <w:rPr>
                <w:b/>
                <w:bCs/>
              </w:rPr>
            </w:pPr>
            <w:r w:rsidRPr="00CE21D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CE21DE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CE21DE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CE21DE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CE21DE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CE21DE" w:rsidRDefault="005F72C9" w:rsidP="005F72C9">
            <w:pPr>
              <w:snapToGrid w:val="0"/>
              <w:ind w:right="-135" w:hanging="1667"/>
              <w:jc w:val="center"/>
              <w:rPr>
                <w:b/>
                <w:bCs/>
              </w:rPr>
            </w:pPr>
            <w:r w:rsidRPr="00CE21DE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Разработка учебного плана, ориентированного на </w:t>
            </w:r>
            <w:proofErr w:type="gramStart"/>
            <w:r w:rsidRPr="003378E5">
              <w:lastRenderedPageBreak/>
              <w:t xml:space="preserve">ФГОС  </w:t>
            </w:r>
            <w:r w:rsidRPr="003378E5">
              <w:rPr>
                <w:lang w:val="en-US"/>
              </w:rPr>
              <w:t>II</w:t>
            </w:r>
            <w:proofErr w:type="gramEnd"/>
            <w:r w:rsidRPr="003378E5">
              <w:t xml:space="preserve"> поколения</w:t>
            </w:r>
          </w:p>
          <w:p w:rsidR="005F72C9" w:rsidRPr="003378E5" w:rsidRDefault="005F72C9" w:rsidP="005F72C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center"/>
            </w:pPr>
            <w:r w:rsidRPr="003378E5">
              <w:lastRenderedPageBreak/>
              <w:t>201</w:t>
            </w:r>
            <w:r w:rsidR="00614EAB">
              <w:t>7</w:t>
            </w:r>
            <w:r w:rsidRPr="003378E5">
              <w:t>-201</w:t>
            </w:r>
            <w:r w:rsidR="00614EAB">
              <w:t>8</w:t>
            </w:r>
          </w:p>
          <w:p w:rsidR="005F72C9" w:rsidRPr="003378E5" w:rsidRDefault="005F72C9" w:rsidP="005F72C9">
            <w:pPr>
              <w:jc w:val="center"/>
            </w:pPr>
            <w:r w:rsidRPr="003378E5">
              <w:lastRenderedPageBreak/>
              <w:t>201</w:t>
            </w:r>
            <w:r w:rsidR="00614EAB">
              <w:t>8</w:t>
            </w:r>
            <w:r w:rsidRPr="003378E5">
              <w:t>-201</w:t>
            </w:r>
            <w:r w:rsidR="00614EAB">
              <w:t>9</w:t>
            </w:r>
          </w:p>
          <w:p w:rsidR="005F72C9" w:rsidRPr="003378E5" w:rsidRDefault="00614EAB" w:rsidP="00614EAB">
            <w:pPr>
              <w:jc w:val="center"/>
            </w:pPr>
            <w:r>
              <w:t>2019-2020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lastRenderedPageBreak/>
              <w:t xml:space="preserve">Администрация, </w:t>
            </w:r>
            <w:r w:rsidRPr="003378E5">
              <w:lastRenderedPageBreak/>
              <w:t>педагоги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Разработка индивидуального образовательного маршрута ("дорожной карты") учащегося с учетом </w:t>
            </w:r>
            <w:proofErr w:type="spellStart"/>
            <w:r w:rsidRPr="003378E5">
              <w:t>предпрофильного</w:t>
            </w:r>
            <w:proofErr w:type="spellEnd"/>
            <w:r w:rsidRPr="003378E5">
              <w:t xml:space="preserve"> обучения. Введение </w:t>
            </w:r>
            <w:proofErr w:type="gramStart"/>
            <w:r w:rsidRPr="003378E5">
              <w:t>портфолио</w:t>
            </w:r>
            <w:proofErr w:type="gramEnd"/>
            <w:r w:rsidRPr="003378E5">
              <w:t xml:space="preserve"> учащегося 7-9 классов, в том числе электронного.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8</w:t>
            </w:r>
            <w:r w:rsidRPr="003378E5">
              <w:t>-202</w:t>
            </w:r>
            <w:r w:rsidR="00614EAB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Администрация, педагоги</w:t>
            </w:r>
          </w:p>
        </w:tc>
      </w:tr>
      <w:tr w:rsidR="005F72C9" w:rsidRPr="003378E5" w:rsidTr="00E61ED9">
        <w:trPr>
          <w:trHeight w:val="5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ind w:firstLine="72"/>
            </w:pPr>
            <w:r w:rsidRPr="003378E5">
              <w:t xml:space="preserve">Обеспечить </w:t>
            </w:r>
            <w:proofErr w:type="spellStart"/>
            <w:r w:rsidRPr="003378E5">
              <w:t>внутришкольное</w:t>
            </w:r>
            <w:proofErr w:type="spellEnd"/>
            <w:r w:rsidRPr="003378E5">
              <w:t xml:space="preserve"> управление процессом введения ФГОС общего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7</w:t>
            </w:r>
            <w:r w:rsidRPr="003378E5">
              <w:t>-202</w:t>
            </w:r>
            <w:r w:rsidR="00614EAB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Организовать управление формированием универсальных учебных действий младших школьников в условиях введения ФГОС начального общего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Администрация, педагоги начальных классов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Создание типовой модели внутренней системы оценивания качества образовательного процесса.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8</w:t>
            </w:r>
            <w:r w:rsidRPr="003378E5">
              <w:t>-201</w:t>
            </w:r>
            <w:r w:rsidR="00614EAB"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Администрация, педагоги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Создание условий для позитивной адаптации социализации и интеграции учащихся к современным условиям жизни в процессе обучения.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7</w:t>
            </w:r>
            <w:r w:rsidRPr="003378E5">
              <w:t>-202</w:t>
            </w:r>
            <w:r w:rsidR="00614EAB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Администрация, педагоги</w:t>
            </w:r>
          </w:p>
        </w:tc>
      </w:tr>
      <w:tr w:rsidR="005F72C9" w:rsidRPr="003378E5" w:rsidTr="00E61ED9">
        <w:trPr>
          <w:trHeight w:val="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Апробировать технологии формирования профессиональной </w:t>
            </w:r>
            <w:proofErr w:type="spellStart"/>
            <w:r w:rsidRPr="003378E5">
              <w:t>субъектности</w:t>
            </w:r>
            <w:proofErr w:type="spellEnd"/>
            <w:r w:rsidRPr="003378E5">
              <w:t xml:space="preserve"> учителей в условиях введения ФГОС общего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8</w:t>
            </w:r>
            <w:r w:rsidRPr="003378E5">
              <w:t>-20</w:t>
            </w:r>
            <w:r w:rsidR="00614EAB"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Администрация, рук. ШМО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Использовать во внеурочной и урочной деятельности современные подходы для развития межкультурных коммуникаций детей и молодежи.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jc w:val="both"/>
            </w:pPr>
            <w:proofErr w:type="spellStart"/>
            <w:r w:rsidRPr="003378E5">
              <w:t>Зам</w:t>
            </w:r>
            <w:r w:rsidR="00AC65C8">
              <w:t>.</w:t>
            </w:r>
            <w:r w:rsidRPr="003378E5">
              <w:t>руководителя</w:t>
            </w:r>
            <w:proofErr w:type="spellEnd"/>
            <w:r w:rsidRPr="003378E5">
              <w:t>, руководители ШМО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Повышать комфортность и качество образовательной среды как необходимое условие социальной </w:t>
            </w:r>
            <w:proofErr w:type="spellStart"/>
            <w:r w:rsidRPr="003378E5">
              <w:t>адаптированности</w:t>
            </w:r>
            <w:proofErr w:type="spellEnd"/>
            <w:r w:rsidRPr="003378E5">
              <w:t xml:space="preserve">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snapToGrid w:val="0"/>
              <w:jc w:val="both"/>
            </w:pPr>
            <w:proofErr w:type="spellStart"/>
            <w:r w:rsidRPr="003378E5">
              <w:t>Зам</w:t>
            </w:r>
            <w:r w:rsidR="00AC65C8">
              <w:t>.</w:t>
            </w:r>
            <w:r w:rsidRPr="003378E5">
              <w:t>руководителя</w:t>
            </w:r>
            <w:proofErr w:type="spellEnd"/>
            <w:r w:rsidRPr="003378E5">
              <w:t>, руководители ШМО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Использовать условия для корпоративного обучения учителей как методический ресурс повышения качества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proofErr w:type="spellStart"/>
            <w:r w:rsidRPr="003378E5">
              <w:t>Зам</w:t>
            </w:r>
            <w:r>
              <w:t>.</w:t>
            </w:r>
            <w:r w:rsidRPr="003378E5">
              <w:t>руководителя</w:t>
            </w:r>
            <w:proofErr w:type="spellEnd"/>
            <w:r w:rsidRPr="003378E5">
              <w:t xml:space="preserve">, </w:t>
            </w:r>
            <w:proofErr w:type="spellStart"/>
            <w:r w:rsidRPr="003378E5">
              <w:t>руков</w:t>
            </w:r>
            <w:proofErr w:type="spellEnd"/>
            <w:r>
              <w:t>.</w:t>
            </w:r>
            <w:r w:rsidRPr="003378E5">
              <w:t xml:space="preserve"> 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Построение индивидуальной траектории квалификации учителя в основе реализации требований к качеству образования в соответствии с ФГОС второго поколения.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7</w:t>
            </w:r>
            <w:r w:rsidRPr="003378E5">
              <w:t>-201</w:t>
            </w:r>
            <w:r w:rsidR="00614EAB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Администрация, руководители ШМО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Использовать ресурсы реализации инклюзивного образования в современной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8</w:t>
            </w:r>
            <w:r w:rsidRPr="003378E5">
              <w:t>-202</w:t>
            </w:r>
            <w:r w:rsidR="00614EAB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>
              <w:t xml:space="preserve">Администрация </w:t>
            </w:r>
            <w:r w:rsidR="00AC65C8">
              <w:t xml:space="preserve">руководители </w:t>
            </w:r>
            <w:r w:rsidRPr="003378E5">
              <w:t>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Наблюдение за формированием личностных результатов учащихся начальных классов. Мониторинг </w:t>
            </w:r>
            <w:proofErr w:type="spellStart"/>
            <w:r w:rsidRPr="003378E5">
              <w:t>метапредметных</w:t>
            </w:r>
            <w:proofErr w:type="spellEnd"/>
            <w:r w:rsidRPr="003378E5">
              <w:t xml:space="preserve"> и личностных результатов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Администрация, педагоги начальных классов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 Введение электронных образовательных ресурсов в учебной и внутренней деятельности для формирования творческих и учебно-познавательных компетенций учащихся.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>
              <w:t>2017-2020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Заместитель директора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Использование интерактивных учебных материалов в формировании познавательного потенциала младших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Зам</w:t>
            </w:r>
            <w:r>
              <w:t>.</w:t>
            </w:r>
            <w:r w:rsidRPr="003378E5">
              <w:t xml:space="preserve"> директора,</w:t>
            </w:r>
          </w:p>
          <w:p w:rsidR="005F72C9" w:rsidRPr="003378E5" w:rsidRDefault="005F72C9" w:rsidP="005F72C9">
            <w:pPr>
              <w:jc w:val="both"/>
            </w:pPr>
            <w:r w:rsidRPr="003378E5">
              <w:t xml:space="preserve">педагоги </w:t>
            </w:r>
            <w:proofErr w:type="spellStart"/>
            <w:proofErr w:type="gramStart"/>
            <w:r w:rsidRPr="003378E5">
              <w:t>нач</w:t>
            </w:r>
            <w:r>
              <w:t>.</w:t>
            </w:r>
            <w:r w:rsidRPr="003378E5">
              <w:t>классов</w:t>
            </w:r>
            <w:proofErr w:type="spellEnd"/>
            <w:r w:rsidRPr="003378E5">
              <w:t>..</w:t>
            </w:r>
            <w:proofErr w:type="gramEnd"/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Применение дистанционных технологий в образовании.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7</w:t>
            </w:r>
            <w:r w:rsidRPr="003378E5">
              <w:t>-202</w:t>
            </w:r>
            <w:r w:rsidR="00614EAB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Заместитель директора, педагоги.</w:t>
            </w:r>
          </w:p>
          <w:p w:rsidR="005F72C9" w:rsidRPr="003378E5" w:rsidRDefault="005F72C9" w:rsidP="005F72C9">
            <w:pPr>
              <w:jc w:val="both"/>
            </w:pP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Новые подходы к оцениванию </w:t>
            </w:r>
            <w:proofErr w:type="spellStart"/>
            <w:r w:rsidRPr="003378E5">
              <w:t>сформированности</w:t>
            </w:r>
            <w:proofErr w:type="spellEnd"/>
            <w:r w:rsidRPr="003378E5">
              <w:t xml:space="preserve"> </w:t>
            </w:r>
            <w:r w:rsidRPr="003378E5">
              <w:lastRenderedPageBreak/>
              <w:t>социальной зрелости старшеклассников в условиях введения ФГОС общего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lastRenderedPageBreak/>
              <w:t>201</w:t>
            </w:r>
            <w:r w:rsidR="00614EAB">
              <w:t>7</w:t>
            </w:r>
            <w:r w:rsidRPr="003378E5">
              <w:t>-201</w:t>
            </w:r>
            <w:r w:rsidR="00614EAB"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7C603D">
            <w:pPr>
              <w:snapToGrid w:val="0"/>
              <w:jc w:val="both"/>
            </w:pPr>
            <w:proofErr w:type="spellStart"/>
            <w:r w:rsidRPr="003378E5">
              <w:t>Зам</w:t>
            </w:r>
            <w:r>
              <w:t>.</w:t>
            </w:r>
            <w:r w:rsidRPr="003378E5">
              <w:t>директора</w:t>
            </w:r>
            <w:proofErr w:type="spellEnd"/>
            <w:r w:rsidRPr="003378E5">
              <w:t xml:space="preserve"> </w:t>
            </w:r>
            <w:r w:rsidRPr="003378E5">
              <w:lastRenderedPageBreak/>
              <w:t>Классные рук</w:t>
            </w:r>
            <w:r>
              <w:t>-ли</w:t>
            </w:r>
            <w:r w:rsidRPr="003378E5">
              <w:t xml:space="preserve"> 5-</w:t>
            </w:r>
            <w:proofErr w:type="gramStart"/>
            <w:r w:rsidR="007C603D">
              <w:t>9</w:t>
            </w:r>
            <w:r w:rsidRPr="003378E5">
              <w:t xml:space="preserve">  классов</w:t>
            </w:r>
            <w:proofErr w:type="gramEnd"/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 Освоение технологии "Достижение прогнозируемых результатов" - эффективный механизм подготовки к ГИА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7</w:t>
            </w:r>
            <w:r w:rsidRPr="003378E5">
              <w:t>-202</w:t>
            </w:r>
            <w:r w:rsidR="00614EAB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Классные рук</w:t>
            </w:r>
            <w:r>
              <w:t>-ли</w:t>
            </w:r>
            <w:r w:rsidRPr="003378E5">
              <w:t xml:space="preserve"> и учителя 5-9 </w:t>
            </w:r>
            <w:proofErr w:type="gramStart"/>
            <w:r w:rsidRPr="003378E5">
              <w:t>классов .</w:t>
            </w:r>
            <w:proofErr w:type="gramEnd"/>
          </w:p>
        </w:tc>
      </w:tr>
    </w:tbl>
    <w:p w:rsidR="005F72C9" w:rsidRPr="003378E5" w:rsidRDefault="005F72C9" w:rsidP="005F72C9">
      <w:pPr>
        <w:ind w:firstLine="1080"/>
        <w:jc w:val="both"/>
        <w:rPr>
          <w:b/>
          <w:bCs/>
        </w:rPr>
      </w:pPr>
    </w:p>
    <w:p w:rsidR="005F72C9" w:rsidRPr="003378E5" w:rsidRDefault="005F72C9" w:rsidP="005F72C9">
      <w:pPr>
        <w:ind w:firstLine="567"/>
        <w:jc w:val="both"/>
        <w:rPr>
          <w:b/>
          <w:bCs/>
        </w:rPr>
      </w:pPr>
    </w:p>
    <w:p w:rsidR="005F72C9" w:rsidRPr="003378E5" w:rsidRDefault="005F72C9" w:rsidP="005F72C9">
      <w:pPr>
        <w:ind w:firstLine="567"/>
        <w:jc w:val="both"/>
        <w:rPr>
          <w:b/>
          <w:bCs/>
          <w:color w:val="FF0000"/>
        </w:rPr>
      </w:pPr>
      <w:r w:rsidRPr="003378E5">
        <w:rPr>
          <w:b/>
          <w:bCs/>
        </w:rPr>
        <w:t xml:space="preserve">д) план-график введения ФГОС </w:t>
      </w:r>
      <w:proofErr w:type="gramStart"/>
      <w:r w:rsidRPr="003378E5">
        <w:rPr>
          <w:b/>
          <w:bCs/>
        </w:rPr>
        <w:t>среднего  образования</w:t>
      </w:r>
      <w:proofErr w:type="gramEnd"/>
    </w:p>
    <w:p w:rsidR="005F72C9" w:rsidRPr="003378E5" w:rsidRDefault="005F72C9" w:rsidP="005F72C9">
      <w:pPr>
        <w:ind w:firstLine="567"/>
        <w:jc w:val="both"/>
        <w:rPr>
          <w:color w:val="FF0000"/>
        </w:rPr>
      </w:pPr>
    </w:p>
    <w:tbl>
      <w:tblPr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276"/>
        <w:gridCol w:w="2126"/>
      </w:tblGrid>
      <w:tr w:rsidR="005F72C9" w:rsidRPr="007050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snapToGrid w:val="0"/>
              <w:spacing w:before="0" w:after="0"/>
              <w:rPr>
                <w:rStyle w:val="af6"/>
              </w:rPr>
            </w:pPr>
            <w:r w:rsidRPr="00AC65C8">
              <w:rPr>
                <w:rStyle w:val="af6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7050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7050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7050E5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7050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proofErr w:type="gramStart"/>
            <w:r w:rsidRPr="003378E5">
              <w:rPr>
                <w:sz w:val="24"/>
                <w:szCs w:val="24"/>
              </w:rPr>
              <w:t>Решение  управляющего</w:t>
            </w:r>
            <w:proofErr w:type="gramEnd"/>
            <w:r w:rsidRPr="003378E5">
              <w:rPr>
                <w:sz w:val="24"/>
                <w:szCs w:val="24"/>
              </w:rPr>
              <w:t xml:space="preserve"> совета школы о введении в школе ФГОС СОО.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201</w:t>
            </w:r>
            <w:r w:rsidR="00614E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Администрация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 xml:space="preserve">Издание приказа по школе </w:t>
            </w:r>
            <w:proofErr w:type="gramStart"/>
            <w:r w:rsidRPr="003378E5">
              <w:rPr>
                <w:sz w:val="24"/>
                <w:szCs w:val="24"/>
              </w:rPr>
              <w:t>« О</w:t>
            </w:r>
            <w:proofErr w:type="gramEnd"/>
            <w:r w:rsidRPr="003378E5">
              <w:rPr>
                <w:sz w:val="24"/>
                <w:szCs w:val="24"/>
              </w:rPr>
              <w:t xml:space="preserve"> создании рабочей группы по введению ФГОС» и «Рабочей группы по введению ФГОС».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Апрель 201</w:t>
            </w:r>
            <w:r w:rsidR="00614E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Директор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Разработка и утверждение плана-графика введения ФГОС среднего общего образования.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Апрель 201</w:t>
            </w:r>
            <w:r w:rsidR="00614E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Рабочая группа по введению ФГОС</w:t>
            </w:r>
          </w:p>
          <w:p w:rsidR="005F72C9" w:rsidRPr="003378E5" w:rsidRDefault="005F72C9" w:rsidP="00AC65C8">
            <w:pPr>
              <w:pStyle w:val="NoSpacing1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 xml:space="preserve">Определение списка учебников и учебных пособий, используемых в образовательном процессе в соответствии с ФГОС.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Апрель 201</w:t>
            </w:r>
            <w:r w:rsidR="00614E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Библиотекарь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Разработка на основе примерной программы основной образовательной программы среднего общего образования школы и утверждение данной программы.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Апрель 201</w:t>
            </w:r>
            <w:r w:rsidR="00614E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Руководители ШМО, зам. директора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 xml:space="preserve">Разработка рабочих </w:t>
            </w:r>
            <w:proofErr w:type="gramStart"/>
            <w:r w:rsidRPr="003378E5">
              <w:rPr>
                <w:sz w:val="24"/>
                <w:szCs w:val="24"/>
              </w:rPr>
              <w:t>программ  с</w:t>
            </w:r>
            <w:proofErr w:type="gramEnd"/>
            <w:r w:rsidRPr="003378E5">
              <w:rPr>
                <w:sz w:val="24"/>
                <w:szCs w:val="24"/>
              </w:rPr>
              <w:t xml:space="preserve"> учетом примерных программ по учебным предметам, примерных программ по отдельным предметам вариативной части учебного плана.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Апрель 201</w:t>
            </w:r>
            <w:r w:rsidR="00614E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Рабочая группа,</w:t>
            </w:r>
          </w:p>
          <w:p w:rsidR="005F72C9" w:rsidRPr="003378E5" w:rsidRDefault="005F72C9" w:rsidP="005F72C9">
            <w:pPr>
              <w:pStyle w:val="NoSpacing1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 w:rsidRPr="003378E5">
              <w:rPr>
                <w:sz w:val="24"/>
                <w:szCs w:val="24"/>
              </w:rPr>
              <w:t>,руководители</w:t>
            </w:r>
            <w:proofErr w:type="gramEnd"/>
            <w:r w:rsidRPr="003378E5">
              <w:rPr>
                <w:sz w:val="24"/>
                <w:szCs w:val="24"/>
              </w:rPr>
              <w:t xml:space="preserve"> ШМО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Разработка и утверждение программ внеурочной деятельности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Май 201</w:t>
            </w:r>
            <w:r w:rsidR="00614E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Администрация руководители ШМО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Разработка системы оценки достижений планируемых результатов.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 xml:space="preserve">Май </w:t>
            </w:r>
          </w:p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201</w:t>
            </w:r>
            <w:r w:rsidR="00614EAB">
              <w:rPr>
                <w:sz w:val="24"/>
                <w:szCs w:val="24"/>
              </w:rPr>
              <w:t>7</w:t>
            </w:r>
            <w:r w:rsidRPr="003378E5">
              <w:rPr>
                <w:sz w:val="24"/>
                <w:szCs w:val="24"/>
              </w:rPr>
              <w:t>-201</w:t>
            </w:r>
            <w:r w:rsidR="00614EAB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директора</w:t>
            </w:r>
            <w:r w:rsidRPr="003378E5">
              <w:rPr>
                <w:sz w:val="24"/>
                <w:szCs w:val="24"/>
              </w:rPr>
              <w:t>, руководители ШМО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Привлечение для финансирования деятельности дополнительных средств.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201</w:t>
            </w:r>
            <w:r w:rsidR="00614E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Директор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Разработка плана взаимодействия между школой и организациями дополнительного образования.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Апрель 201</w:t>
            </w:r>
            <w:r w:rsidR="00614E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Администрация школы руководители ШМО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Разработка плана методической работы, обеспечивающей сопровождение введения ФГОС общего образования.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Май 201</w:t>
            </w:r>
            <w:r w:rsidR="00614E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proofErr w:type="spellStart"/>
            <w:r w:rsidRPr="003378E5">
              <w:rPr>
                <w:sz w:val="24"/>
                <w:szCs w:val="24"/>
              </w:rPr>
              <w:t>Зам</w:t>
            </w:r>
            <w:r w:rsidR="00AC65C8">
              <w:rPr>
                <w:sz w:val="24"/>
                <w:szCs w:val="24"/>
              </w:rPr>
              <w:t>.</w:t>
            </w:r>
            <w:r w:rsidRPr="003378E5">
              <w:rPr>
                <w:sz w:val="24"/>
                <w:szCs w:val="24"/>
              </w:rPr>
              <w:t>руководителя</w:t>
            </w:r>
            <w:proofErr w:type="spellEnd"/>
            <w:r w:rsidRPr="003378E5">
              <w:rPr>
                <w:sz w:val="24"/>
                <w:szCs w:val="24"/>
              </w:rPr>
              <w:t>, руководители ШМО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Определение уровня готовности педагогов к реализации ФГОС.</w:t>
            </w:r>
          </w:p>
          <w:p w:rsidR="005F72C9" w:rsidRPr="003378E5" w:rsidRDefault="005F72C9" w:rsidP="005F72C9">
            <w:pPr>
              <w:pStyle w:val="NoSpacing1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Июль 201</w:t>
            </w:r>
            <w:r w:rsidR="00614E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proofErr w:type="spellStart"/>
            <w:r w:rsidRPr="003378E5">
              <w:rPr>
                <w:sz w:val="24"/>
                <w:szCs w:val="24"/>
              </w:rPr>
              <w:t>Зам</w:t>
            </w:r>
            <w:r w:rsidR="00AC65C8">
              <w:rPr>
                <w:sz w:val="24"/>
                <w:szCs w:val="24"/>
              </w:rPr>
              <w:t>.</w:t>
            </w:r>
            <w:r w:rsidRPr="003378E5">
              <w:rPr>
                <w:sz w:val="24"/>
                <w:szCs w:val="24"/>
              </w:rPr>
              <w:t>руководителя</w:t>
            </w:r>
            <w:proofErr w:type="spellEnd"/>
            <w:r w:rsidRPr="003378E5">
              <w:rPr>
                <w:sz w:val="24"/>
                <w:szCs w:val="24"/>
              </w:rPr>
              <w:t>, руководители ШМО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 xml:space="preserve">Разработка плана </w:t>
            </w:r>
            <w:proofErr w:type="spellStart"/>
            <w:r w:rsidRPr="003378E5">
              <w:rPr>
                <w:sz w:val="24"/>
                <w:szCs w:val="24"/>
              </w:rPr>
              <w:t>внутришкольного</w:t>
            </w:r>
            <w:proofErr w:type="spellEnd"/>
            <w:r w:rsidRPr="003378E5">
              <w:rPr>
                <w:sz w:val="24"/>
                <w:szCs w:val="24"/>
              </w:rPr>
              <w:t xml:space="preserve"> повышения квалификации по проблемам введения ФГОС СОО.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201</w:t>
            </w:r>
            <w:r w:rsidR="00614EAB">
              <w:rPr>
                <w:sz w:val="24"/>
                <w:szCs w:val="24"/>
              </w:rPr>
              <w:t>7</w:t>
            </w:r>
            <w:r w:rsidRPr="003378E5">
              <w:rPr>
                <w:sz w:val="24"/>
                <w:szCs w:val="24"/>
              </w:rPr>
              <w:t>-202</w:t>
            </w:r>
            <w:r w:rsidR="00614E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Заместитель руководителя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 xml:space="preserve"> Информирование родительской общественности о подготовке к введению и порядке перехода на новые </w:t>
            </w:r>
            <w:r w:rsidRPr="003378E5">
              <w:rPr>
                <w:sz w:val="24"/>
                <w:szCs w:val="24"/>
              </w:rPr>
              <w:lastRenderedPageBreak/>
              <w:t>стандарты</w:t>
            </w:r>
          </w:p>
          <w:p w:rsidR="005F72C9" w:rsidRPr="003378E5" w:rsidRDefault="005F72C9" w:rsidP="005F72C9">
            <w:pPr>
              <w:pStyle w:val="NoSpacing1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 xml:space="preserve">- собрания родителей будущих десятиклассников; - размещение информации на сайте; </w:t>
            </w:r>
          </w:p>
          <w:p w:rsidR="005F72C9" w:rsidRPr="003378E5" w:rsidRDefault="005F72C9" w:rsidP="005F72C9">
            <w:pPr>
              <w:pStyle w:val="NoSpacing1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- изготовление буклетов ФГОС СОО.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lastRenderedPageBreak/>
              <w:t>Апрель 201</w:t>
            </w:r>
            <w:r w:rsidR="00614E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 xml:space="preserve">Заместитель руководителя </w:t>
            </w:r>
            <w:r w:rsidRPr="003378E5">
              <w:rPr>
                <w:sz w:val="24"/>
                <w:szCs w:val="24"/>
              </w:rPr>
              <w:lastRenderedPageBreak/>
              <w:t>руководители ШМО</w:t>
            </w:r>
          </w:p>
        </w:tc>
      </w:tr>
      <w:tr w:rsidR="005F72C9" w:rsidRPr="003378E5" w:rsidTr="00E61ED9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pStyle w:val="NoSpacing1"/>
              <w:numPr>
                <w:ilvl w:val="0"/>
                <w:numId w:val="7"/>
              </w:numPr>
              <w:snapToGrid w:val="0"/>
              <w:spacing w:before="0" w:after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 xml:space="preserve">Выявление материально- </w:t>
            </w:r>
            <w:proofErr w:type="gramStart"/>
            <w:r w:rsidRPr="003378E5">
              <w:rPr>
                <w:sz w:val="24"/>
                <w:szCs w:val="24"/>
              </w:rPr>
              <w:t>технических  условий</w:t>
            </w:r>
            <w:proofErr w:type="gramEnd"/>
            <w:r w:rsidRPr="003378E5">
              <w:rPr>
                <w:sz w:val="24"/>
                <w:szCs w:val="24"/>
              </w:rPr>
              <w:t xml:space="preserve"> школы при переходе на ФГОС.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Апрель 201</w:t>
            </w:r>
            <w:r w:rsidR="00614E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pStyle w:val="NoSpacing1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3378E5">
              <w:rPr>
                <w:sz w:val="24"/>
                <w:szCs w:val="24"/>
              </w:rPr>
              <w:t>Администрация, руководители ШМО</w:t>
            </w:r>
          </w:p>
        </w:tc>
      </w:tr>
      <w:tr w:rsidR="005F72C9" w:rsidRPr="003378E5" w:rsidTr="00E61ED9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snapToGrid w:val="0"/>
              <w:rPr>
                <w:rStyle w:val="af6"/>
              </w:rPr>
            </w:pPr>
            <w:r w:rsidRPr="00AC65C8">
              <w:rPr>
                <w:rStyle w:val="af6"/>
              </w:rPr>
              <w:t>Работа по реализации ФГОС.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numPr>
                <w:ilvl w:val="0"/>
                <w:numId w:val="12"/>
              </w:numPr>
              <w:snapToGrid w:val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Семинар: О работе педагогов 1-х классов с электронными образовательными и методическими ресурсами Интернет в </w:t>
            </w:r>
            <w:proofErr w:type="gramStart"/>
            <w:r w:rsidRPr="003378E5">
              <w:t>ходе  введения</w:t>
            </w:r>
            <w:proofErr w:type="gramEnd"/>
            <w:r w:rsidRPr="003378E5">
              <w:t xml:space="preserve"> ФГОС.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Февраль 201</w:t>
            </w:r>
            <w:r w:rsidR="00614EAB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Педагоги начальных классов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numPr>
                <w:ilvl w:val="0"/>
                <w:numId w:val="12"/>
              </w:numPr>
              <w:snapToGrid w:val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Декада педагогического мастерства (обобщение опыта работы учителей, мастер-классы, открытые уроки) с применением современного учебного оборудования.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По плану работы</w:t>
            </w:r>
          </w:p>
          <w:p w:rsidR="005F72C9" w:rsidRPr="003378E5" w:rsidRDefault="005F72C9" w:rsidP="005F72C9">
            <w:pPr>
              <w:snapToGrid w:val="0"/>
              <w:jc w:val="center"/>
            </w:pPr>
            <w:r w:rsidRPr="003378E5">
              <w:t>ШМО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Заместитель руководителя, педагоги начальных классов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numPr>
                <w:ilvl w:val="0"/>
                <w:numId w:val="12"/>
              </w:numPr>
              <w:snapToGrid w:val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Планирование работы по внедрению ФГОС </w:t>
            </w:r>
            <w:proofErr w:type="gramStart"/>
            <w:r w:rsidRPr="003378E5">
              <w:t>НОО,ООО</w:t>
            </w:r>
            <w:proofErr w:type="gramEnd"/>
            <w:r w:rsidRPr="003378E5">
              <w:t>,СОО.</w:t>
            </w:r>
          </w:p>
          <w:p w:rsidR="005F72C9" w:rsidRPr="003378E5" w:rsidRDefault="005F72C9" w:rsidP="005F72C9">
            <w:r w:rsidRPr="003378E5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Администрация,</w:t>
            </w:r>
          </w:p>
          <w:p w:rsidR="005F72C9" w:rsidRPr="003378E5" w:rsidRDefault="005F72C9" w:rsidP="005F72C9">
            <w:pPr>
              <w:jc w:val="center"/>
            </w:pPr>
            <w:r w:rsidRPr="003378E5">
              <w:t>педагоги школы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numPr>
                <w:ilvl w:val="0"/>
                <w:numId w:val="12"/>
              </w:numPr>
              <w:snapToGrid w:val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Организация работы в личном образовательном пространстве учителей школы 1 уровня обучения. Организация доступа педагогов к электронным образовательным и методическим ресурсам Интернет. Издание приказов по реализации ФГОС. Утверждение образовательных программ и рабочих программ учебных предметов.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ежегодно</w:t>
            </w:r>
          </w:p>
          <w:p w:rsidR="005F72C9" w:rsidRPr="003378E5" w:rsidRDefault="005F72C9" w:rsidP="005F72C9">
            <w:pPr>
              <w:jc w:val="center"/>
            </w:pPr>
          </w:p>
          <w:p w:rsidR="005F72C9" w:rsidRPr="003378E5" w:rsidRDefault="005F72C9" w:rsidP="005F72C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Администрация,</w:t>
            </w:r>
          </w:p>
          <w:p w:rsidR="005F72C9" w:rsidRPr="003378E5" w:rsidRDefault="005F72C9" w:rsidP="005F72C9">
            <w:pPr>
              <w:jc w:val="center"/>
            </w:pPr>
            <w:r w:rsidRPr="003378E5">
              <w:t>педагоги школы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numPr>
                <w:ilvl w:val="0"/>
                <w:numId w:val="12"/>
              </w:numPr>
              <w:snapToGrid w:val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Внесение изменений в «Положение о системе оценки, формах и порядке проведения промежуточной аттестации» в связи с реализацией ФГОС </w:t>
            </w:r>
            <w:proofErr w:type="gramStart"/>
            <w:r w:rsidRPr="003378E5">
              <w:t>СОО.   </w:t>
            </w:r>
            <w:proofErr w:type="gramEnd"/>
            <w:r w:rsidRPr="003378E5">
              <w:t>                              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AC65C8" w:rsidP="00AC65C8">
            <w:pPr>
              <w:snapToGrid w:val="0"/>
              <w:jc w:val="center"/>
            </w:pPr>
            <w:r>
              <w:t>Администрация,</w:t>
            </w:r>
          </w:p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педагоги школы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numPr>
                <w:ilvl w:val="0"/>
                <w:numId w:val="12"/>
              </w:numPr>
              <w:snapToGrid w:val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Организация работы ШМО учителей по теме </w:t>
            </w:r>
            <w:proofErr w:type="gramStart"/>
            <w:r w:rsidRPr="003378E5">
              <w:t>« Система</w:t>
            </w:r>
            <w:proofErr w:type="gramEnd"/>
            <w:r w:rsidRPr="003378E5">
              <w:t xml:space="preserve"> оценки достижения планируемых результатов освоения образовательной программы и технология оценивания образовательных достижений».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Руководитель ШМО</w:t>
            </w:r>
          </w:p>
          <w:p w:rsidR="005F72C9" w:rsidRPr="003378E5" w:rsidRDefault="005F72C9" w:rsidP="005F72C9">
            <w:pPr>
              <w:jc w:val="center"/>
            </w:pPr>
            <w:r w:rsidRPr="003378E5">
              <w:t>Зам. руководителя.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numPr>
                <w:ilvl w:val="0"/>
                <w:numId w:val="12"/>
              </w:numPr>
              <w:snapToGrid w:val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Апробация новых форм учебной деятельности (образовательные модули, учебные проектные задачи). Открытые </w:t>
            </w:r>
            <w:proofErr w:type="gramStart"/>
            <w:r w:rsidRPr="003378E5">
              <w:t>уроки  по</w:t>
            </w:r>
            <w:proofErr w:type="gramEnd"/>
            <w:r w:rsidRPr="003378E5">
              <w:t xml:space="preserve"> формированию УУД. Консилиум учителей по первым итогам реализации ФГОС СОО.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Руководитель ШМО</w:t>
            </w:r>
          </w:p>
          <w:p w:rsidR="005F72C9" w:rsidRPr="003378E5" w:rsidRDefault="005F72C9" w:rsidP="005F72C9">
            <w:pPr>
              <w:jc w:val="center"/>
            </w:pPr>
            <w:r w:rsidRPr="003378E5">
              <w:t>Зам. руководителя.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numPr>
                <w:ilvl w:val="0"/>
                <w:numId w:val="12"/>
              </w:numPr>
              <w:snapToGrid w:val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Мониторинг по выявлению уровня компетенции учителей по определению уровня </w:t>
            </w:r>
            <w:proofErr w:type="spellStart"/>
            <w:r w:rsidRPr="003378E5">
              <w:t>сформированности</w:t>
            </w:r>
            <w:proofErr w:type="spellEnd"/>
            <w:r w:rsidRPr="003378E5">
              <w:t xml:space="preserve"> УУД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Зам. руководителя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numPr>
                <w:ilvl w:val="0"/>
                <w:numId w:val="12"/>
              </w:numPr>
              <w:snapToGrid w:val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Итоговое собрание для родителей учащихся 1-4,5-8 классов по результатам работы педагогического коллектива по внедрению ФГОС </w:t>
            </w:r>
            <w:proofErr w:type="gramStart"/>
            <w:r w:rsidRPr="003378E5">
              <w:t>НОО,ООО</w:t>
            </w:r>
            <w:proofErr w:type="gramEnd"/>
            <w:r w:rsidRPr="003378E5">
              <w:t xml:space="preserve"> за 4,3 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Зам. руководителя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numPr>
                <w:ilvl w:val="0"/>
                <w:numId w:val="12"/>
              </w:numPr>
              <w:snapToGrid w:val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Анализ деятельности каждого педагога, работающего в рамках ФГОС. Анализ материально-технических условий школы при переходе на ФГОС СОО.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Зам. руководителя, педагоги нач. классов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AC65C8" w:rsidRDefault="005F72C9" w:rsidP="00AC65C8">
            <w:pPr>
              <w:numPr>
                <w:ilvl w:val="0"/>
                <w:numId w:val="12"/>
              </w:numPr>
              <w:snapToGrid w:val="0"/>
              <w:rPr>
                <w:rStyle w:val="af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Конструирование измерительных материалов для оценки достижения планируемых результатов в соответствии с требованиями ФГОС.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center"/>
            </w:pPr>
            <w:r w:rsidRPr="003378E5">
              <w:t>Зам. руководителя</w:t>
            </w:r>
          </w:p>
        </w:tc>
      </w:tr>
    </w:tbl>
    <w:p w:rsidR="005F72C9" w:rsidRPr="003378E5" w:rsidRDefault="005F72C9" w:rsidP="005F72C9">
      <w:pPr>
        <w:jc w:val="both"/>
      </w:pPr>
    </w:p>
    <w:p w:rsidR="005F72C9" w:rsidRPr="003378E5" w:rsidRDefault="005F72C9" w:rsidP="005F72C9">
      <w:pPr>
        <w:jc w:val="both"/>
      </w:pPr>
    </w:p>
    <w:p w:rsidR="005F72C9" w:rsidRPr="003378E5" w:rsidRDefault="005F72C9" w:rsidP="005F72C9">
      <w:pPr>
        <w:ind w:firstLine="1080"/>
        <w:jc w:val="both"/>
        <w:rPr>
          <w:b/>
          <w:bCs/>
        </w:rPr>
      </w:pPr>
      <w:r w:rsidRPr="003378E5">
        <w:rPr>
          <w:b/>
          <w:bCs/>
        </w:rPr>
        <w:t>е) влияние способа организации образовательного процесса на повышение качества образования</w:t>
      </w:r>
    </w:p>
    <w:p w:rsidR="005F72C9" w:rsidRPr="003378E5" w:rsidRDefault="005F72C9" w:rsidP="005F72C9">
      <w:pPr>
        <w:ind w:firstLine="1080"/>
        <w:jc w:val="both"/>
        <w:rPr>
          <w:b/>
          <w:bCs/>
        </w:rPr>
      </w:pPr>
    </w:p>
    <w:tbl>
      <w:tblPr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417"/>
        <w:gridCol w:w="1985"/>
      </w:tblGrid>
      <w:tr w:rsidR="005F72C9" w:rsidRPr="00F972AC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F972AC" w:rsidRDefault="005F72C9" w:rsidP="00AC65C8">
            <w:pPr>
              <w:pStyle w:val="afa"/>
            </w:pPr>
            <w:r w:rsidRPr="00F972AC"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F972AC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F972AC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F972AC" w:rsidRDefault="005F72C9" w:rsidP="00AC65C8">
            <w:pPr>
              <w:snapToGrid w:val="0"/>
              <w:jc w:val="center"/>
              <w:rPr>
                <w:b/>
                <w:bCs/>
              </w:rPr>
            </w:pPr>
            <w:r w:rsidRPr="00F972AC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F972AC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F972AC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Обучение по 5-дневной учебной неделе в 2-9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 xml:space="preserve">Администрация 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Организация индивидуально-групповых занятий по предметам</w:t>
            </w:r>
            <w:r w:rsidR="00D32149">
              <w:t xml:space="preserve"> согласно учебного плана во 2-9</w:t>
            </w:r>
            <w:r w:rsidRPr="003378E5">
              <w:t xml:space="preserve"> классах.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Администрация, педагоги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Организация </w:t>
            </w:r>
            <w:proofErr w:type="spellStart"/>
            <w:r w:rsidRPr="003378E5">
              <w:t>предпрофильного</w:t>
            </w:r>
            <w:proofErr w:type="spellEnd"/>
            <w:r w:rsidRPr="003378E5">
              <w:t xml:space="preserve"> обучения.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9</w:t>
            </w:r>
            <w:r w:rsidRPr="003378E5">
              <w:t>-202</w:t>
            </w:r>
            <w:r w:rsidR="00614EAB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Организация курсов по выбору в 9 классах.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Организация работы по направлениям внеурочной деятельности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snapToGrid w:val="0"/>
              <w:jc w:val="center"/>
            </w:pPr>
            <w:r w:rsidRPr="003378E5">
              <w:t>ежегодно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Администрация, педагоги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Default="005F72C9" w:rsidP="005F72C9">
            <w:pPr>
              <w:snapToGrid w:val="0"/>
            </w:pPr>
            <w:r w:rsidRPr="003378E5">
              <w:t xml:space="preserve">Организация работы в соответствии  </w:t>
            </w:r>
          </w:p>
          <w:p w:rsidR="005F72C9" w:rsidRDefault="005F72C9" w:rsidP="005F72C9">
            <w:pPr>
              <w:snapToGrid w:val="0"/>
            </w:pPr>
            <w:r w:rsidRPr="003378E5">
              <w:t xml:space="preserve">с </w:t>
            </w:r>
            <w:proofErr w:type="gramStart"/>
            <w:r w:rsidRPr="003378E5">
              <w:t>Федеральным  Законом</w:t>
            </w:r>
            <w:proofErr w:type="gramEnd"/>
            <w:r w:rsidRPr="003378E5">
              <w:t xml:space="preserve">  № 273 "Об образовании в Российской Федерации" </w:t>
            </w:r>
          </w:p>
          <w:p w:rsidR="005F72C9" w:rsidRPr="003378E5" w:rsidRDefault="005F72C9" w:rsidP="005F72C9">
            <w:pPr>
              <w:snapToGrid w:val="0"/>
            </w:pPr>
            <w:proofErr w:type="gramStart"/>
            <w:r w:rsidRPr="003378E5">
              <w:t>( индивидуальный</w:t>
            </w:r>
            <w:proofErr w:type="gramEnd"/>
            <w:r w:rsidRPr="003378E5">
              <w:t xml:space="preserve"> учебный план и другие).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7</w:t>
            </w:r>
            <w:r w:rsidRPr="003378E5">
              <w:t>-20</w:t>
            </w:r>
            <w:r w:rsidR="00614EAB"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proofErr w:type="gramStart"/>
            <w:r w:rsidRPr="003378E5">
              <w:t>Администрация ,</w:t>
            </w:r>
            <w:proofErr w:type="gramEnd"/>
            <w:r w:rsidRPr="003378E5">
              <w:t xml:space="preserve"> педагоги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Обеспечение преемственности </w:t>
            </w:r>
            <w:proofErr w:type="gramStart"/>
            <w:r w:rsidRPr="003378E5">
              <w:t>между  уровнями</w:t>
            </w:r>
            <w:proofErr w:type="gramEnd"/>
            <w:r w:rsidRPr="003378E5">
              <w:t xml:space="preserve"> обучения.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snapToGrid w:val="0"/>
              <w:jc w:val="center"/>
              <w:rPr>
                <w:bCs/>
              </w:rPr>
            </w:pPr>
            <w:r w:rsidRPr="003378E5">
              <w:rPr>
                <w:bCs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Администрация, педагоги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Организация работы по профессиональному </w:t>
            </w:r>
            <w:proofErr w:type="spellStart"/>
            <w:r w:rsidRPr="003378E5">
              <w:t>самооопределению</w:t>
            </w:r>
            <w:proofErr w:type="spellEnd"/>
            <w:r w:rsidRPr="003378E5">
              <w:t xml:space="preserve"> через усиление </w:t>
            </w:r>
            <w:proofErr w:type="spellStart"/>
            <w:r w:rsidRPr="003378E5">
              <w:t>профориентационной</w:t>
            </w:r>
            <w:proofErr w:type="spellEnd"/>
            <w:r w:rsidRPr="003378E5">
              <w:t xml:space="preserve"> работы на </w:t>
            </w:r>
            <w:proofErr w:type="gramStart"/>
            <w:r w:rsidRPr="003378E5">
              <w:t>протяжении  всего</w:t>
            </w:r>
            <w:proofErr w:type="gramEnd"/>
            <w:r w:rsidRPr="003378E5">
              <w:t xml:space="preserve"> периода обучения.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center"/>
            </w:pPr>
            <w:r w:rsidRPr="003378E5">
              <w:t>201</w:t>
            </w:r>
            <w:r w:rsidR="00614EAB">
              <w:t>7</w:t>
            </w:r>
            <w:r w:rsidRPr="003378E5">
              <w:t>-202</w:t>
            </w:r>
            <w:r w:rsidR="00614EAB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Администрация, педагоги</w:t>
            </w:r>
          </w:p>
        </w:tc>
      </w:tr>
    </w:tbl>
    <w:p w:rsidR="005F72C9" w:rsidRPr="003378E5" w:rsidRDefault="005F72C9" w:rsidP="005F72C9">
      <w:pPr>
        <w:ind w:firstLine="1080"/>
        <w:jc w:val="both"/>
        <w:rPr>
          <w:b/>
          <w:bCs/>
        </w:rPr>
      </w:pPr>
    </w:p>
    <w:p w:rsidR="005F72C9" w:rsidRPr="003378E5" w:rsidRDefault="005F72C9" w:rsidP="005F72C9">
      <w:pPr>
        <w:ind w:firstLine="1080"/>
        <w:jc w:val="both"/>
        <w:rPr>
          <w:b/>
          <w:bCs/>
        </w:rPr>
      </w:pPr>
      <w:r w:rsidRPr="003378E5">
        <w:rPr>
          <w:b/>
          <w:bCs/>
        </w:rPr>
        <w:t>ж) инновации в технологиях обучения, воспитания и развития</w:t>
      </w:r>
    </w:p>
    <w:p w:rsidR="005F72C9" w:rsidRPr="003378E5" w:rsidRDefault="005F72C9" w:rsidP="005F72C9">
      <w:pPr>
        <w:ind w:firstLine="1080"/>
        <w:jc w:val="both"/>
        <w:rPr>
          <w:b/>
          <w:bCs/>
        </w:rPr>
      </w:pPr>
    </w:p>
    <w:tbl>
      <w:tblPr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992"/>
        <w:gridCol w:w="1985"/>
      </w:tblGrid>
      <w:tr w:rsidR="005F72C9" w:rsidRPr="00F972AC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F972AC" w:rsidRDefault="005F72C9" w:rsidP="00AC65C8">
            <w:pPr>
              <w:pStyle w:val="afa"/>
            </w:pPr>
            <w:r w:rsidRPr="00F972AC"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F972AC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F972AC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F972AC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F972AC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F972AC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F972AC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Внедрение новых технологий развивающего обучения.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614EAB" w:rsidP="005F72C9">
            <w:pPr>
              <w:snapToGrid w:val="0"/>
              <w:jc w:val="both"/>
            </w:pPr>
            <w:r w:rsidRPr="00614EAB">
              <w:t>2017-2022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 xml:space="preserve">Руководители ШМО 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Разработка и внедрение технологий организации учебно-воспитательного процесса, ориентированных на формирование социально активной и социально-адаптированной личности.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Руководители ШМО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Использование диалоговых форм обучения, инновационных технологий развивающего обучения. Предупреждение отставания учащихся и создание условий для достижения каждым учащимся базового уровня в зоне ближайшего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614EAB" w:rsidP="005F72C9">
            <w:pPr>
              <w:snapToGrid w:val="0"/>
              <w:jc w:val="both"/>
            </w:pPr>
            <w:r w:rsidRPr="00614EAB">
              <w:t>2017-2022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Руководители ШМО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Развитие творческого самостоятельного мышления обучающихся, формирования у них умений и навыков самостоятельного поиска, анализа и оценки информации.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614EAB" w:rsidP="005F72C9">
            <w:pPr>
              <w:snapToGrid w:val="0"/>
              <w:jc w:val="both"/>
            </w:pPr>
            <w:r w:rsidRPr="00614EAB">
              <w:t>2017-2022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Руководители ШМО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Организация проектно-исследовательской деятельности обучающихся с </w:t>
            </w:r>
            <w:proofErr w:type="gramStart"/>
            <w:r w:rsidRPr="003378E5">
              <w:t>использованием  ИКТ</w:t>
            </w:r>
            <w:proofErr w:type="gramEnd"/>
            <w:r w:rsidRPr="003378E5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both"/>
            </w:pPr>
            <w:r w:rsidRPr="003378E5">
              <w:t>201</w:t>
            </w:r>
            <w:r w:rsidR="00614EAB">
              <w:t>8</w:t>
            </w:r>
            <w:r w:rsidRPr="003378E5">
              <w:t>-202</w:t>
            </w:r>
            <w:r w:rsidR="00614EAB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Администрация, педагоги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Совершенствование </w:t>
            </w:r>
            <w:proofErr w:type="gramStart"/>
            <w:r w:rsidRPr="003378E5">
              <w:t xml:space="preserve">работы  </w:t>
            </w:r>
            <w:proofErr w:type="spellStart"/>
            <w:r w:rsidRPr="003378E5">
              <w:t>медиатеки</w:t>
            </w:r>
            <w:proofErr w:type="spellEnd"/>
            <w:proofErr w:type="gramEnd"/>
            <w:r w:rsidRPr="003378E5">
              <w:t xml:space="preserve"> школы по накоплению в ней информационных ресурсов и дальнейшего их использования в образовательном процессе.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both"/>
            </w:pPr>
            <w:r w:rsidRPr="003378E5">
              <w:t>201</w:t>
            </w:r>
            <w:r w:rsidR="00614EAB">
              <w:t>9</w:t>
            </w:r>
            <w:r w:rsidRPr="003378E5">
              <w:t>-202</w:t>
            </w:r>
            <w:r w:rsidR="00614EAB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 xml:space="preserve">Педагог-библиотекарь 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Оснащение образовательного процесса современной </w:t>
            </w:r>
            <w:r w:rsidRPr="003378E5">
              <w:lastRenderedPageBreak/>
              <w:t>компьютерной техникой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both"/>
            </w:pPr>
            <w:r w:rsidRPr="003378E5">
              <w:lastRenderedPageBreak/>
              <w:t>201</w:t>
            </w:r>
            <w:r w:rsidR="00614EAB">
              <w:t>9</w:t>
            </w:r>
            <w:r w:rsidRPr="003378E5">
              <w:t>-</w:t>
            </w:r>
            <w:r w:rsidRPr="003378E5">
              <w:lastRenderedPageBreak/>
              <w:t>202</w:t>
            </w:r>
            <w:r w:rsidR="00614EAB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lastRenderedPageBreak/>
              <w:t xml:space="preserve">Администрация 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lastRenderedPageBreak/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Использование </w:t>
            </w:r>
            <w:proofErr w:type="spellStart"/>
            <w:r w:rsidRPr="003378E5">
              <w:t>инфомационно</w:t>
            </w:r>
            <w:proofErr w:type="spellEnd"/>
            <w:r w:rsidRPr="003378E5">
              <w:t>-аналитической системы управления, построенной на принципах менеджмента качества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both"/>
            </w:pPr>
            <w:r w:rsidRPr="003378E5">
              <w:t>201</w:t>
            </w:r>
            <w:r w:rsidR="00614EAB">
              <w:t>8</w:t>
            </w:r>
            <w:r w:rsidRPr="003378E5">
              <w:t>-201</w:t>
            </w:r>
            <w:r w:rsidR="00614EAB"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61ED9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C65C8">
            <w:pPr>
              <w:pStyle w:val="afa"/>
            </w:pPr>
            <w:r w:rsidRPr="003378E5"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Внедрение системы электронного </w:t>
            </w:r>
            <w:proofErr w:type="spellStart"/>
            <w:r w:rsidRPr="003378E5">
              <w:t>документоборота</w:t>
            </w:r>
            <w:proofErr w:type="spellEnd"/>
            <w:r w:rsidRPr="003378E5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both"/>
            </w:pPr>
            <w:r w:rsidRPr="003378E5">
              <w:t>201</w:t>
            </w:r>
            <w:r w:rsidR="00614EAB">
              <w:t>9</w:t>
            </w:r>
            <w:r w:rsidRPr="003378E5">
              <w:t>-202</w:t>
            </w:r>
            <w:r w:rsidR="00614EAB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F25624" w:rsidP="005F72C9">
            <w:pPr>
              <w:jc w:val="both"/>
            </w:pPr>
            <w:r>
              <w:t>Администрация, педагоги</w:t>
            </w:r>
          </w:p>
        </w:tc>
      </w:tr>
    </w:tbl>
    <w:p w:rsidR="005F72C9" w:rsidRPr="003378E5" w:rsidRDefault="005F72C9" w:rsidP="005F72C9">
      <w:pPr>
        <w:jc w:val="both"/>
        <w:rPr>
          <w:b/>
          <w:bCs/>
        </w:rPr>
      </w:pPr>
    </w:p>
    <w:p w:rsidR="005F72C9" w:rsidRPr="003378E5" w:rsidRDefault="005F72C9" w:rsidP="005F72C9">
      <w:pPr>
        <w:ind w:firstLine="1080"/>
        <w:jc w:val="both"/>
        <w:rPr>
          <w:b/>
          <w:bCs/>
        </w:rPr>
      </w:pPr>
      <w:r w:rsidRPr="003378E5">
        <w:rPr>
          <w:b/>
          <w:bCs/>
        </w:rPr>
        <w:t>з) инновации в условиях организации образовательного процесса</w:t>
      </w:r>
    </w:p>
    <w:p w:rsidR="005F72C9" w:rsidRPr="003378E5" w:rsidRDefault="005F72C9" w:rsidP="005F72C9">
      <w:pPr>
        <w:ind w:firstLine="1080"/>
        <w:jc w:val="both"/>
        <w:rPr>
          <w:b/>
          <w:bCs/>
        </w:rPr>
      </w:pPr>
    </w:p>
    <w:tbl>
      <w:tblPr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992"/>
        <w:gridCol w:w="1985"/>
      </w:tblGrid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F25624">
            <w:pPr>
              <w:pStyle w:val="afa"/>
            </w:pPr>
            <w:r w:rsidRPr="003378E5"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  <w:rPr>
                <w:b/>
                <w:bCs/>
              </w:rPr>
            </w:pPr>
            <w:r w:rsidRPr="003378E5">
              <w:rPr>
                <w:b/>
                <w:bCs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  <w:rPr>
                <w:b/>
                <w:bCs/>
              </w:rPr>
            </w:pPr>
            <w:r w:rsidRPr="003378E5">
              <w:rPr>
                <w:b/>
                <w:bCs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  <w:rPr>
                <w:b/>
                <w:bCs/>
              </w:rPr>
            </w:pPr>
            <w:r w:rsidRPr="003378E5">
              <w:rPr>
                <w:b/>
                <w:bCs/>
              </w:rPr>
              <w:t>Ответственные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F25624">
            <w:pPr>
              <w:pStyle w:val="afa"/>
            </w:pPr>
            <w:r w:rsidRPr="003378E5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Проведение мониторинга основных составляющих ресурсного обеспечения процесса управления системы школьного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both"/>
            </w:pPr>
            <w:r w:rsidRPr="003378E5">
              <w:t>201</w:t>
            </w:r>
            <w:r w:rsidR="00614EAB">
              <w:t>7</w:t>
            </w:r>
            <w:r w:rsidRPr="003378E5">
              <w:t>-201</w:t>
            </w:r>
            <w:r w:rsidR="00614EAB"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 xml:space="preserve">Администрация 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F25624">
            <w:pPr>
              <w:pStyle w:val="afa"/>
            </w:pPr>
            <w:r w:rsidRPr="003378E5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Кадровые и методические:</w:t>
            </w:r>
          </w:p>
          <w:p w:rsidR="005F72C9" w:rsidRPr="003378E5" w:rsidRDefault="005F72C9" w:rsidP="005F72C9">
            <w:pPr>
              <w:jc w:val="both"/>
            </w:pPr>
            <w:r w:rsidRPr="003378E5">
              <w:t>- стимулирование педагогов за применение инновационных методик и высокие результаты работы;</w:t>
            </w:r>
          </w:p>
          <w:p w:rsidR="005F72C9" w:rsidRPr="003378E5" w:rsidRDefault="005F72C9" w:rsidP="005F72C9">
            <w:pPr>
              <w:jc w:val="both"/>
            </w:pPr>
            <w:r w:rsidRPr="003378E5">
              <w:t>- вовлечение большего числа учителей в системную исследовательскую работу по совершенствованию содержания и методики преподавания предмета;</w:t>
            </w:r>
          </w:p>
          <w:p w:rsidR="005F72C9" w:rsidRPr="003378E5" w:rsidRDefault="005F72C9" w:rsidP="005F72C9">
            <w:pPr>
              <w:jc w:val="both"/>
            </w:pPr>
            <w:r w:rsidRPr="003378E5">
              <w:t xml:space="preserve">- систематическое использование учителями интерактивных </w:t>
            </w:r>
            <w:proofErr w:type="gramStart"/>
            <w:r w:rsidRPr="003378E5">
              <w:t>форм  обучения</w:t>
            </w:r>
            <w:proofErr w:type="gramEnd"/>
            <w:r w:rsidRPr="003378E5">
              <w:t xml:space="preserve"> учащихся и цифровых образовательных ресурсов сети Интернет;</w:t>
            </w:r>
          </w:p>
          <w:p w:rsidR="005F72C9" w:rsidRPr="003378E5" w:rsidRDefault="005F72C9" w:rsidP="005F72C9">
            <w:pPr>
              <w:jc w:val="both"/>
            </w:pPr>
            <w:r w:rsidRPr="003378E5">
              <w:t>- стимулирование участия учителей в конкурсах федерального, регионального, муниципального уровней;</w:t>
            </w:r>
          </w:p>
          <w:p w:rsidR="005F72C9" w:rsidRPr="003378E5" w:rsidRDefault="005F72C9" w:rsidP="005F72C9">
            <w:pPr>
              <w:jc w:val="both"/>
            </w:pPr>
            <w:r w:rsidRPr="003378E5">
              <w:t>- систематизация методической работы в школе, усиление взаимодействия методических объединений для достижения общей цели;</w:t>
            </w:r>
          </w:p>
          <w:p w:rsidR="005F72C9" w:rsidRPr="003378E5" w:rsidRDefault="005F72C9" w:rsidP="005F72C9">
            <w:pPr>
              <w:jc w:val="both"/>
            </w:pPr>
            <w:r w:rsidRPr="003378E5">
              <w:t>- модернизация системы образовательной работы в школе;</w:t>
            </w:r>
          </w:p>
          <w:p w:rsidR="005F72C9" w:rsidRPr="003378E5" w:rsidRDefault="005F72C9" w:rsidP="005F72C9">
            <w:pPr>
              <w:jc w:val="both"/>
            </w:pPr>
            <w:r w:rsidRPr="003378E5">
              <w:t xml:space="preserve">- организация и содержательная поддержка самообразовательной работы педагогов, в том числе на различных курсах в институте развития образования </w:t>
            </w:r>
            <w:r>
              <w:t>Республики Дагестан</w:t>
            </w:r>
            <w:r w:rsidRPr="003378E5">
              <w:t>, муниципальном методическом центре;</w:t>
            </w:r>
          </w:p>
          <w:p w:rsidR="005F72C9" w:rsidRPr="003378E5" w:rsidRDefault="005F72C9" w:rsidP="005F72C9">
            <w:pPr>
              <w:jc w:val="both"/>
            </w:pPr>
            <w:r w:rsidRPr="003378E5">
              <w:t>- создание условий для построения школьниками индивидуальных программ;</w:t>
            </w:r>
          </w:p>
          <w:p w:rsidR="005F72C9" w:rsidRPr="003378E5" w:rsidRDefault="005F72C9" w:rsidP="005F72C9">
            <w:pPr>
              <w:jc w:val="both"/>
            </w:pPr>
            <w:r w:rsidRPr="003378E5">
              <w:t>- создание условий для повышения их профессионального уровня (повышенная профессиональная мобильность).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both"/>
            </w:pPr>
            <w:r w:rsidRPr="003378E5">
              <w:t>201</w:t>
            </w:r>
            <w:r w:rsidR="00614EAB">
              <w:t>7</w:t>
            </w:r>
            <w:r w:rsidRPr="003378E5">
              <w:t>-202</w:t>
            </w:r>
            <w:r w:rsidR="00614EAB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Администрация, педагоги школы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F25624">
            <w:pPr>
              <w:pStyle w:val="afa"/>
            </w:pPr>
            <w:r w:rsidRPr="003378E5">
              <w:t xml:space="preserve">3.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 xml:space="preserve">Создание условий </w:t>
            </w:r>
            <w:proofErr w:type="gramStart"/>
            <w:r w:rsidRPr="003378E5">
              <w:t>для  развития</w:t>
            </w:r>
            <w:proofErr w:type="gramEnd"/>
            <w:r w:rsidRPr="003378E5">
              <w:t xml:space="preserve"> творческого потенциала учителей и учащихся, получение опыта организаторской деятельности молодыми специалистами, обобщение и распространение опыта работы учителями-наставниками (в </w:t>
            </w:r>
            <w:proofErr w:type="spellStart"/>
            <w:r w:rsidRPr="003378E5">
              <w:t>т.ч</w:t>
            </w:r>
            <w:proofErr w:type="spellEnd"/>
            <w:r w:rsidRPr="003378E5">
              <w:t>. в сети Интернет).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Администрация, педагоги школы</w:t>
            </w:r>
          </w:p>
        </w:tc>
      </w:tr>
      <w:tr w:rsidR="005F72C9" w:rsidRPr="003378E5" w:rsidTr="00E61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F25624">
            <w:pPr>
              <w:pStyle w:val="afa"/>
            </w:pPr>
            <w:r w:rsidRPr="003378E5"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Организация мониторинга использования новых технологий в образовательном процессе.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Администрация, педагоги школы</w:t>
            </w:r>
          </w:p>
        </w:tc>
      </w:tr>
    </w:tbl>
    <w:p w:rsidR="005F72C9" w:rsidRPr="003378E5" w:rsidRDefault="005F72C9" w:rsidP="005F72C9">
      <w:pPr>
        <w:ind w:firstLine="1080"/>
        <w:jc w:val="both"/>
        <w:rPr>
          <w:b/>
          <w:bCs/>
        </w:rPr>
      </w:pPr>
    </w:p>
    <w:p w:rsidR="005F72C9" w:rsidRPr="003378E5" w:rsidRDefault="005F72C9" w:rsidP="005F72C9">
      <w:pPr>
        <w:numPr>
          <w:ilvl w:val="0"/>
          <w:numId w:val="9"/>
        </w:numPr>
        <w:jc w:val="both"/>
        <w:rPr>
          <w:b/>
          <w:bCs/>
        </w:rPr>
      </w:pPr>
      <w:r w:rsidRPr="003378E5">
        <w:rPr>
          <w:b/>
          <w:bCs/>
        </w:rPr>
        <w:t>Основные направления воспитательной системы школы</w:t>
      </w:r>
    </w:p>
    <w:p w:rsidR="005F72C9" w:rsidRPr="003378E5" w:rsidRDefault="005F72C9" w:rsidP="005F72C9">
      <w:pPr>
        <w:ind w:firstLine="1080"/>
        <w:jc w:val="both"/>
        <w:rPr>
          <w:b/>
          <w:bCs/>
        </w:rPr>
      </w:pPr>
    </w:p>
    <w:tbl>
      <w:tblPr>
        <w:tblStyle w:val="af5"/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275"/>
        <w:gridCol w:w="1985"/>
      </w:tblGrid>
      <w:tr w:rsidR="005F72C9" w:rsidRPr="00223E36" w:rsidTr="00E61ED9">
        <w:trPr>
          <w:trHeight w:val="535"/>
        </w:trPr>
        <w:tc>
          <w:tcPr>
            <w:tcW w:w="567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  <w:w w:val="113"/>
              </w:rPr>
            </w:pPr>
            <w:r w:rsidRPr="00223E36">
              <w:rPr>
                <w:rFonts w:ascii="Times New Roman" w:hAnsi="Times New Roman"/>
                <w:b/>
                <w:w w:val="113"/>
              </w:rPr>
              <w:t>№</w:t>
            </w:r>
          </w:p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 w:rsidRPr="00223E3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954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 w:rsidRPr="00223E36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275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 w:rsidRPr="00223E3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985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 w:rsidRPr="00223E36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5F72C9" w:rsidRPr="00223E36" w:rsidTr="00E61ED9">
        <w:trPr>
          <w:trHeight w:hRule="exact" w:val="817"/>
        </w:trPr>
        <w:tc>
          <w:tcPr>
            <w:tcW w:w="567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3E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Воспитание патриотизма. </w:t>
            </w: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 xml:space="preserve">Формирование гуманистических ценностей, мировоззренческих начал, гражданской позиции </w:t>
            </w: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</w:tc>
      </w:tr>
      <w:tr w:rsidR="005F72C9" w:rsidRPr="00223E36" w:rsidTr="00E61ED9">
        <w:trPr>
          <w:trHeight w:hRule="exact" w:val="345"/>
        </w:trPr>
        <w:tc>
          <w:tcPr>
            <w:tcW w:w="567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3E36">
              <w:rPr>
                <w:rFonts w:ascii="Times New Roman" w:hAnsi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3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3E36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по воспитанию уважения к истории школы и ее традициям</w:t>
            </w:r>
          </w:p>
        </w:tc>
      </w:tr>
      <w:tr w:rsidR="005F72C9" w:rsidRPr="00223E36" w:rsidTr="00E61ED9">
        <w:trPr>
          <w:trHeight w:hRule="exact" w:val="918"/>
        </w:trPr>
        <w:tc>
          <w:tcPr>
            <w:tcW w:w="567" w:type="dxa"/>
          </w:tcPr>
          <w:p w:rsidR="005F72C9" w:rsidRPr="00223E36" w:rsidRDefault="00F25624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традиционных школьных праздников: </w:t>
            </w:r>
            <w:r w:rsidRPr="00223E36">
              <w:rPr>
                <w:rFonts w:ascii="Times New Roman" w:hAnsi="Times New Roman"/>
                <w:w w:val="131"/>
                <w:sz w:val="24"/>
                <w:szCs w:val="24"/>
              </w:rPr>
              <w:t xml:space="preserve">дня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знаний, праздника последнего звонка выпускников, праздника окончания школы.</w:t>
            </w:r>
          </w:p>
        </w:tc>
        <w:tc>
          <w:tcPr>
            <w:tcW w:w="1275" w:type="dxa"/>
          </w:tcPr>
          <w:p w:rsidR="005F72C9" w:rsidRPr="00223E36" w:rsidRDefault="005F72C9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-202</w:t>
            </w:r>
            <w:r w:rsidR="0061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Педагоги, вожатые</w:t>
            </w:r>
          </w:p>
        </w:tc>
      </w:tr>
      <w:tr w:rsidR="005F72C9" w:rsidRPr="00223E36" w:rsidTr="00E61ED9">
        <w:trPr>
          <w:trHeight w:hRule="exact" w:val="1406"/>
        </w:trPr>
        <w:tc>
          <w:tcPr>
            <w:tcW w:w="567" w:type="dxa"/>
          </w:tcPr>
          <w:p w:rsidR="005F72C9" w:rsidRPr="00223E36" w:rsidRDefault="00F25624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Проведения Дня открытых дверей. Использование разнообразных форм работы с родителями, создание выставок на основе семейного рукодельного ремесла, проведение виртуальных исторических экскурсий концертов.</w:t>
            </w:r>
          </w:p>
        </w:tc>
        <w:tc>
          <w:tcPr>
            <w:tcW w:w="1275" w:type="dxa"/>
          </w:tcPr>
          <w:p w:rsidR="005F72C9" w:rsidRPr="00223E36" w:rsidRDefault="005F72C9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-202</w:t>
            </w:r>
            <w:r w:rsidR="0061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Вожатые, классные руководители, руководитель музея</w:t>
            </w:r>
          </w:p>
        </w:tc>
      </w:tr>
      <w:tr w:rsidR="005F72C9" w:rsidRPr="00223E36" w:rsidTr="00E61ED9">
        <w:trPr>
          <w:trHeight w:hRule="exact" w:val="844"/>
        </w:trPr>
        <w:tc>
          <w:tcPr>
            <w:tcW w:w="567" w:type="dxa"/>
          </w:tcPr>
          <w:p w:rsidR="005F72C9" w:rsidRPr="00223E36" w:rsidRDefault="00F25624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Создание проектов по изучению отдельных страниц истории школы. Проведение викторины по знанию истории школы.</w:t>
            </w:r>
          </w:p>
        </w:tc>
        <w:tc>
          <w:tcPr>
            <w:tcW w:w="1275" w:type="dxa"/>
          </w:tcPr>
          <w:p w:rsidR="005F72C9" w:rsidRPr="00223E36" w:rsidRDefault="005F72C9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-202</w:t>
            </w:r>
            <w:r w:rsidR="0061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 xml:space="preserve">Учитель истории, </w:t>
            </w: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рук. музея</w:t>
            </w:r>
          </w:p>
        </w:tc>
      </w:tr>
      <w:tr w:rsidR="005F72C9" w:rsidRPr="00223E36" w:rsidTr="00E61ED9">
        <w:trPr>
          <w:trHeight w:hRule="exact" w:val="843"/>
        </w:trPr>
        <w:tc>
          <w:tcPr>
            <w:tcW w:w="567" w:type="dxa"/>
          </w:tcPr>
          <w:p w:rsidR="005F72C9" w:rsidRPr="00223E36" w:rsidRDefault="00F25624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Встреча с выпускниками разных лет. Празднование юбилейных дат школы.</w:t>
            </w: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2C9" w:rsidRPr="00223E36" w:rsidRDefault="005F72C9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-202</w:t>
            </w:r>
            <w:r w:rsidR="0061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руководители.</w:t>
            </w:r>
          </w:p>
        </w:tc>
      </w:tr>
      <w:tr w:rsidR="005F72C9" w:rsidRPr="00223E36" w:rsidTr="00E61ED9">
        <w:trPr>
          <w:trHeight w:hRule="exact" w:val="854"/>
        </w:trPr>
        <w:tc>
          <w:tcPr>
            <w:tcW w:w="567" w:type="dxa"/>
          </w:tcPr>
          <w:p w:rsidR="005F72C9" w:rsidRPr="00223E36" w:rsidRDefault="00F25624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Работа по взаимодействию с ветеранами педагогического труда, оказание им шефской   помощи.</w:t>
            </w:r>
          </w:p>
        </w:tc>
        <w:tc>
          <w:tcPr>
            <w:tcW w:w="1275" w:type="dxa"/>
          </w:tcPr>
          <w:p w:rsidR="005F72C9" w:rsidRPr="00223E36" w:rsidRDefault="005F72C9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-202</w:t>
            </w:r>
            <w:r w:rsidR="0061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5F72C9" w:rsidRPr="00223E36" w:rsidTr="00E61ED9">
        <w:trPr>
          <w:trHeight w:hRule="exact" w:val="569"/>
        </w:trPr>
        <w:tc>
          <w:tcPr>
            <w:tcW w:w="567" w:type="dxa"/>
          </w:tcPr>
          <w:p w:rsidR="005F72C9" w:rsidRPr="00223E36" w:rsidRDefault="00F25624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 xml:space="preserve">Ежегодное проведение </w:t>
            </w: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 xml:space="preserve">Дня учителя. </w:t>
            </w: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2C9" w:rsidRPr="00223E36" w:rsidRDefault="005F72C9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-202</w:t>
            </w:r>
            <w:r w:rsidR="0061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5F72C9" w:rsidRPr="00223E36" w:rsidTr="00E61ED9">
        <w:trPr>
          <w:trHeight w:hRule="exact" w:val="577"/>
        </w:trPr>
        <w:tc>
          <w:tcPr>
            <w:tcW w:w="567" w:type="dxa"/>
          </w:tcPr>
          <w:p w:rsidR="005F72C9" w:rsidRPr="00223E36" w:rsidRDefault="00F25624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954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 xml:space="preserve"> Проведение ежегодного награждения лучших учащихся школы по результатам учебного года.</w:t>
            </w: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2C9" w:rsidRPr="00223E36" w:rsidRDefault="005F72C9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-202</w:t>
            </w:r>
            <w:r w:rsidR="0061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Администрация, педагоги</w:t>
            </w: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C9" w:rsidRPr="00223E36" w:rsidTr="00E61ED9">
        <w:trPr>
          <w:trHeight w:hRule="exact" w:val="577"/>
        </w:trPr>
        <w:tc>
          <w:tcPr>
            <w:tcW w:w="567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3E36">
              <w:rPr>
                <w:rFonts w:ascii="Times New Roman" w:hAnsi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3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3E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Воспитание патриотизма через использование традиций родного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края, региона, РФ. </w:t>
            </w:r>
            <w:r w:rsidRPr="00223E36">
              <w:rPr>
                <w:rFonts w:ascii="Times New Roman" w:hAnsi="Times New Roman"/>
                <w:i/>
                <w:iCs/>
                <w:sz w:val="24"/>
                <w:szCs w:val="24"/>
              </w:rPr>
              <w:t>Проведение мероприятий, посвященных славным историческим событиям 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</w:t>
            </w: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F72C9" w:rsidRPr="00223E36" w:rsidTr="00E61ED9">
        <w:trPr>
          <w:trHeight w:hRule="exact" w:val="861"/>
        </w:trPr>
        <w:tc>
          <w:tcPr>
            <w:tcW w:w="567" w:type="dxa"/>
          </w:tcPr>
          <w:p w:rsidR="005F72C9" w:rsidRPr="00223E36" w:rsidRDefault="00F25624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54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часов,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 xml:space="preserve">посвященных дням воинской славы с привлечением ветеранов боевых </w:t>
            </w: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действий, детей войны.</w:t>
            </w: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2C9" w:rsidRPr="00223E36" w:rsidRDefault="005F72C9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1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F72C9" w:rsidRPr="00223E36" w:rsidTr="00E61ED9">
        <w:trPr>
          <w:trHeight w:hRule="exact" w:val="574"/>
        </w:trPr>
        <w:tc>
          <w:tcPr>
            <w:tcW w:w="567" w:type="dxa"/>
          </w:tcPr>
          <w:p w:rsidR="005F72C9" w:rsidRPr="00223E36" w:rsidRDefault="00F25624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54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223E36">
              <w:rPr>
                <w:rFonts w:ascii="Times New Roman" w:hAnsi="Times New Roman"/>
                <w:sz w:val="24"/>
                <w:szCs w:val="24"/>
              </w:rPr>
              <w:t>в  региональной</w:t>
            </w:r>
            <w:proofErr w:type="gramEnd"/>
            <w:r w:rsidRPr="00223E36">
              <w:rPr>
                <w:rFonts w:ascii="Times New Roman" w:hAnsi="Times New Roman"/>
                <w:sz w:val="24"/>
                <w:szCs w:val="24"/>
              </w:rPr>
              <w:t xml:space="preserve"> программе краеведческой тематики «Отечество». </w:t>
            </w: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2C9" w:rsidRPr="00223E36" w:rsidRDefault="005F72C9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1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5F72C9" w:rsidRPr="00223E36" w:rsidTr="00E61ED9">
        <w:trPr>
          <w:trHeight w:hRule="exact" w:val="567"/>
        </w:trPr>
        <w:tc>
          <w:tcPr>
            <w:tcW w:w="567" w:type="dxa"/>
          </w:tcPr>
          <w:p w:rsidR="005F72C9" w:rsidRPr="00223E36" w:rsidRDefault="00F25624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54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Участие в акциях: «Обелиск», «Поздравь ветерана»</w:t>
            </w:r>
          </w:p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2C9" w:rsidRPr="00223E36" w:rsidRDefault="005F72C9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1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Вожатые, педагоги</w:t>
            </w:r>
          </w:p>
        </w:tc>
      </w:tr>
    </w:tbl>
    <w:p w:rsidR="005F72C9" w:rsidRPr="003378E5" w:rsidRDefault="005F72C9" w:rsidP="005F72C9">
      <w:pPr>
        <w:jc w:val="both"/>
      </w:pPr>
    </w:p>
    <w:p w:rsidR="005F72C9" w:rsidRPr="003378E5" w:rsidRDefault="005F72C9" w:rsidP="005F72C9">
      <w:pPr>
        <w:jc w:val="both"/>
      </w:pPr>
    </w:p>
    <w:tbl>
      <w:tblPr>
        <w:tblStyle w:val="af5"/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6247"/>
        <w:gridCol w:w="982"/>
        <w:gridCol w:w="1843"/>
      </w:tblGrid>
      <w:tr w:rsidR="00E61ED9" w:rsidRPr="00223E36" w:rsidTr="00E61ED9">
        <w:trPr>
          <w:trHeight w:val="809"/>
        </w:trPr>
        <w:tc>
          <w:tcPr>
            <w:tcW w:w="709" w:type="dxa"/>
          </w:tcPr>
          <w:p w:rsidR="00E61ED9" w:rsidRPr="00E61ED9" w:rsidRDefault="00E61ED9" w:rsidP="005F72C9">
            <w:pPr>
              <w:pStyle w:val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ED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3"/>
          </w:tcPr>
          <w:p w:rsidR="00E61ED9" w:rsidRPr="00E61ED9" w:rsidRDefault="00E61ED9" w:rsidP="00E61ED9">
            <w:pPr>
              <w:pStyle w:val="afa"/>
              <w:rPr>
                <w:b/>
              </w:rPr>
            </w:pPr>
            <w:r w:rsidRPr="00E61ED9">
              <w:rPr>
                <w:b/>
              </w:rPr>
              <w:t>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</w:t>
            </w:r>
          </w:p>
        </w:tc>
      </w:tr>
      <w:tr w:rsidR="00E61ED9" w:rsidRPr="00223E36" w:rsidTr="00C229EE">
        <w:trPr>
          <w:trHeight w:val="537"/>
        </w:trPr>
        <w:tc>
          <w:tcPr>
            <w:tcW w:w="709" w:type="dxa"/>
          </w:tcPr>
          <w:p w:rsidR="00E61ED9" w:rsidRPr="00223E36" w:rsidRDefault="00E61ED9" w:rsidP="00E61ED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247" w:type="dxa"/>
          </w:tcPr>
          <w:p w:rsidR="00E61ED9" w:rsidRPr="00223E36" w:rsidRDefault="00E61ED9" w:rsidP="00E61ED9">
            <w:pPr>
              <w:pStyle w:val="afa"/>
            </w:pPr>
            <w:r w:rsidRPr="00223E36">
              <w:t xml:space="preserve">Проведение </w:t>
            </w:r>
            <w:r w:rsidR="006C36A6">
              <w:t>круглого стола для учащихся 9 класса</w:t>
            </w:r>
            <w:r w:rsidRPr="00223E36">
              <w:t xml:space="preserve"> «Служба в армии. Кто «за»?»</w:t>
            </w:r>
          </w:p>
        </w:tc>
        <w:tc>
          <w:tcPr>
            <w:tcW w:w="982" w:type="dxa"/>
          </w:tcPr>
          <w:p w:rsidR="00E61ED9" w:rsidRPr="00223E36" w:rsidRDefault="00E61ED9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7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1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61ED9" w:rsidRPr="00223E36" w:rsidRDefault="00E61ED9" w:rsidP="00E61ED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F72C9" w:rsidRPr="00223E36" w:rsidTr="00C229EE">
        <w:trPr>
          <w:trHeight w:val="547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247" w:type="dxa"/>
          </w:tcPr>
          <w:p w:rsidR="005F72C9" w:rsidRPr="00223E36" w:rsidRDefault="005F72C9" w:rsidP="00F2562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3E36">
              <w:rPr>
                <w:rFonts w:ascii="Times New Roman" w:hAnsi="Times New Roman"/>
                <w:sz w:val="24"/>
                <w:szCs w:val="24"/>
              </w:rPr>
              <w:t>Встречи  классов</w:t>
            </w:r>
            <w:proofErr w:type="gramEnd"/>
            <w:r w:rsidRPr="00223E36">
              <w:rPr>
                <w:rFonts w:ascii="Times New Roman" w:hAnsi="Times New Roman"/>
                <w:sz w:val="24"/>
                <w:szCs w:val="24"/>
              </w:rPr>
              <w:t xml:space="preserve"> с отцами, прошедшими воинскую службу.</w:t>
            </w:r>
          </w:p>
        </w:tc>
        <w:tc>
          <w:tcPr>
            <w:tcW w:w="982" w:type="dxa"/>
          </w:tcPr>
          <w:p w:rsidR="005F72C9" w:rsidRPr="00223E36" w:rsidRDefault="00614EAB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B">
              <w:rPr>
                <w:rFonts w:ascii="Times New Roman" w:hAnsi="Times New Roman"/>
                <w:sz w:val="24"/>
                <w:szCs w:val="24"/>
              </w:rPr>
              <w:t>2017 - 2022</w:t>
            </w:r>
          </w:p>
        </w:tc>
        <w:tc>
          <w:tcPr>
            <w:tcW w:w="1843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F72C9" w:rsidRPr="00223E36" w:rsidTr="00C229EE">
        <w:trPr>
          <w:trHeight w:val="615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247" w:type="dxa"/>
          </w:tcPr>
          <w:p w:rsidR="005F72C9" w:rsidRPr="00223E36" w:rsidRDefault="005F72C9" w:rsidP="00F2562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Несение вахты памяти у памятника</w:t>
            </w:r>
          </w:p>
          <w:p w:rsidR="005F72C9" w:rsidRPr="00223E36" w:rsidRDefault="005F72C9" w:rsidP="00F2562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Героям фронта и тыла.</w:t>
            </w:r>
          </w:p>
        </w:tc>
        <w:tc>
          <w:tcPr>
            <w:tcW w:w="982" w:type="dxa"/>
          </w:tcPr>
          <w:p w:rsidR="005F72C9" w:rsidRPr="00223E36" w:rsidRDefault="00614EAB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B">
              <w:rPr>
                <w:rFonts w:ascii="Times New Roman" w:hAnsi="Times New Roman"/>
                <w:sz w:val="24"/>
                <w:szCs w:val="24"/>
              </w:rPr>
              <w:t>2017 - 2022</w:t>
            </w:r>
          </w:p>
        </w:tc>
        <w:tc>
          <w:tcPr>
            <w:tcW w:w="1843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F72C9" w:rsidRPr="00223E36" w:rsidTr="00E61ED9">
        <w:trPr>
          <w:trHeight w:val="392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E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3"/>
          </w:tcPr>
          <w:p w:rsidR="005F72C9" w:rsidRPr="00223E36" w:rsidRDefault="005F72C9" w:rsidP="00F25624">
            <w:pPr>
              <w:pStyle w:val="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E36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истории Российской Федерации через государственную символику</w:t>
            </w:r>
          </w:p>
        </w:tc>
      </w:tr>
      <w:tr w:rsidR="005F72C9" w:rsidRPr="00223E36" w:rsidTr="00E61ED9">
        <w:trPr>
          <w:trHeight w:val="697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47" w:type="dxa"/>
          </w:tcPr>
          <w:p w:rsidR="005F72C9" w:rsidRPr="00223E36" w:rsidRDefault="005F72C9" w:rsidP="00F2562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Проведение викторины «Учиться, чтобы знать» для учащихся школы.</w:t>
            </w:r>
          </w:p>
        </w:tc>
        <w:tc>
          <w:tcPr>
            <w:tcW w:w="982" w:type="dxa"/>
          </w:tcPr>
          <w:p w:rsidR="005F72C9" w:rsidRPr="00223E36" w:rsidRDefault="00614EAB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B">
              <w:rPr>
                <w:rFonts w:ascii="Times New Roman" w:hAnsi="Times New Roman"/>
                <w:sz w:val="24"/>
                <w:szCs w:val="24"/>
              </w:rPr>
              <w:t>2017 - 2022</w:t>
            </w:r>
          </w:p>
        </w:tc>
        <w:tc>
          <w:tcPr>
            <w:tcW w:w="1843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5F72C9" w:rsidRPr="00223E36" w:rsidTr="00E61ED9">
        <w:trPr>
          <w:trHeight w:val="729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47" w:type="dxa"/>
          </w:tcPr>
          <w:p w:rsidR="005F72C9" w:rsidRPr="00223E36" w:rsidRDefault="005F72C9" w:rsidP="00F2562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Работа по знанию Государственного гимна РФ. Исполнение гимна на торжественных мероприятиях школы.</w:t>
            </w:r>
          </w:p>
        </w:tc>
        <w:tc>
          <w:tcPr>
            <w:tcW w:w="982" w:type="dxa"/>
          </w:tcPr>
          <w:p w:rsidR="005F72C9" w:rsidRPr="00223E36" w:rsidRDefault="00614EAB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B">
              <w:rPr>
                <w:rFonts w:ascii="Times New Roman" w:hAnsi="Times New Roman"/>
                <w:sz w:val="24"/>
                <w:szCs w:val="24"/>
              </w:rPr>
              <w:t>2017 - 2022</w:t>
            </w:r>
          </w:p>
        </w:tc>
        <w:tc>
          <w:tcPr>
            <w:tcW w:w="1843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5F72C9" w:rsidRPr="00223E36" w:rsidTr="00C229EE">
        <w:trPr>
          <w:trHeight w:val="511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247" w:type="dxa"/>
          </w:tcPr>
          <w:p w:rsidR="005F72C9" w:rsidRPr="00223E36" w:rsidRDefault="005F72C9" w:rsidP="00F2562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Оформление постоянно действующих стендов в фойе, в кабинетах, классных уголках.</w:t>
            </w:r>
          </w:p>
        </w:tc>
        <w:tc>
          <w:tcPr>
            <w:tcW w:w="982" w:type="dxa"/>
          </w:tcPr>
          <w:p w:rsidR="005F72C9" w:rsidRPr="00223E36" w:rsidRDefault="00614EAB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B">
              <w:rPr>
                <w:rFonts w:ascii="Times New Roman" w:hAnsi="Times New Roman"/>
                <w:sz w:val="24"/>
                <w:szCs w:val="24"/>
              </w:rPr>
              <w:t>2017 - 2022</w:t>
            </w:r>
          </w:p>
        </w:tc>
        <w:tc>
          <w:tcPr>
            <w:tcW w:w="1843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5F72C9" w:rsidRPr="003378E5" w:rsidRDefault="005F72C9" w:rsidP="005F72C9">
      <w:pPr>
        <w:pStyle w:val="ac"/>
        <w:tabs>
          <w:tab w:val="left" w:pos="4125"/>
        </w:tabs>
        <w:spacing w:before="571"/>
        <w:jc w:val="both"/>
      </w:pPr>
    </w:p>
    <w:tbl>
      <w:tblPr>
        <w:tblStyle w:val="af5"/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5953"/>
        <w:gridCol w:w="851"/>
        <w:gridCol w:w="2268"/>
      </w:tblGrid>
      <w:tr w:rsidR="005F72C9" w:rsidRPr="00223E36" w:rsidTr="00C229EE">
        <w:trPr>
          <w:trHeight w:hRule="exact" w:val="307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23E3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 одаренности учащихся</w:t>
            </w:r>
          </w:p>
        </w:tc>
      </w:tr>
      <w:tr w:rsidR="005F72C9" w:rsidRPr="00223E36" w:rsidTr="00C229EE">
        <w:trPr>
          <w:trHeight w:hRule="exact" w:val="679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3E36">
              <w:rPr>
                <w:rFonts w:ascii="Times New Roman" w:hAnsi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3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3E36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творческой одаренности. Развитие природных способностей учащихся через учет их интересов и возможностей.</w:t>
            </w:r>
          </w:p>
        </w:tc>
      </w:tr>
      <w:tr w:rsidR="005F72C9" w:rsidRPr="00223E36" w:rsidTr="00C229EE">
        <w:trPr>
          <w:trHeight w:val="557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</w:tcPr>
          <w:p w:rsidR="005F72C9" w:rsidRPr="00223E36" w:rsidRDefault="005F72C9" w:rsidP="00F2562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Реализация ФГОС через объединения</w:t>
            </w:r>
          </w:p>
          <w:p w:rsidR="005F72C9" w:rsidRPr="00F25624" w:rsidRDefault="00F25624" w:rsidP="00F2562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образования:</w:t>
            </w:r>
          </w:p>
        </w:tc>
        <w:tc>
          <w:tcPr>
            <w:tcW w:w="851" w:type="dxa"/>
          </w:tcPr>
          <w:p w:rsidR="005F72C9" w:rsidRPr="00223E36" w:rsidRDefault="00614EAB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B">
              <w:rPr>
                <w:rFonts w:ascii="Times New Roman" w:hAnsi="Times New Roman"/>
                <w:sz w:val="24"/>
                <w:szCs w:val="24"/>
              </w:rPr>
              <w:t>2017 - 2022</w:t>
            </w:r>
          </w:p>
        </w:tc>
        <w:tc>
          <w:tcPr>
            <w:tcW w:w="2268" w:type="dxa"/>
          </w:tcPr>
          <w:p w:rsidR="00F25624" w:rsidRPr="00223E36" w:rsidRDefault="005F72C9" w:rsidP="00F25624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C9" w:rsidRPr="00223E36" w:rsidTr="00C229EE">
        <w:trPr>
          <w:trHeight w:val="841"/>
        </w:trPr>
        <w:tc>
          <w:tcPr>
            <w:tcW w:w="709" w:type="dxa"/>
          </w:tcPr>
          <w:p w:rsidR="005F72C9" w:rsidRPr="00223E36" w:rsidRDefault="00F25624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3" w:type="dxa"/>
          </w:tcPr>
          <w:p w:rsidR="005F72C9" w:rsidRPr="00223E36" w:rsidRDefault="005F72C9" w:rsidP="00F2562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</w:p>
          <w:p w:rsidR="005F72C9" w:rsidRPr="00223E36" w:rsidRDefault="005F72C9" w:rsidP="00F2562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традиционных праздников.</w:t>
            </w:r>
          </w:p>
        </w:tc>
        <w:tc>
          <w:tcPr>
            <w:tcW w:w="851" w:type="dxa"/>
          </w:tcPr>
          <w:p w:rsidR="005F72C9" w:rsidRPr="00223E36" w:rsidRDefault="00614EAB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B">
              <w:rPr>
                <w:rFonts w:ascii="Times New Roman" w:hAnsi="Times New Roman"/>
                <w:sz w:val="24"/>
                <w:szCs w:val="24"/>
              </w:rPr>
              <w:t>2017 - 2022</w:t>
            </w:r>
          </w:p>
        </w:tc>
        <w:tc>
          <w:tcPr>
            <w:tcW w:w="2268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рук,</w:t>
            </w:r>
          </w:p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родительские</w:t>
            </w:r>
          </w:p>
          <w:p w:rsidR="005F72C9" w:rsidRPr="00223E36" w:rsidRDefault="005F72C9" w:rsidP="00F25624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F25624">
              <w:rPr>
                <w:rFonts w:ascii="Times New Roman" w:hAnsi="Times New Roman"/>
                <w:sz w:val="24"/>
                <w:szCs w:val="24"/>
              </w:rPr>
              <w:t>ы классов</w:t>
            </w:r>
          </w:p>
        </w:tc>
      </w:tr>
      <w:tr w:rsidR="00614EAB" w:rsidRPr="00223E36" w:rsidTr="00C229EE">
        <w:trPr>
          <w:trHeight w:val="554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деятельности, связанной с проведением традиционных школьных дел.</w:t>
            </w:r>
          </w:p>
        </w:tc>
        <w:tc>
          <w:tcPr>
            <w:tcW w:w="851" w:type="dxa"/>
          </w:tcPr>
          <w:p w:rsidR="00614EAB" w:rsidRDefault="00614EAB" w:rsidP="00614EAB">
            <w:r w:rsidRPr="007323C0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рук,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активы классов</w:t>
            </w:r>
          </w:p>
        </w:tc>
      </w:tr>
      <w:tr w:rsidR="00614EAB" w:rsidRPr="00223E36" w:rsidTr="00C229EE">
        <w:trPr>
          <w:trHeight w:val="561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Совершенствование форм работы, расширение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вязей с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учреждениями дополнительного образования.</w:t>
            </w:r>
          </w:p>
        </w:tc>
        <w:tc>
          <w:tcPr>
            <w:tcW w:w="851" w:type="dxa"/>
          </w:tcPr>
          <w:p w:rsidR="00614EAB" w:rsidRDefault="00614EAB" w:rsidP="00614EAB">
            <w:r w:rsidRPr="007323C0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F72C9" w:rsidRPr="00223E36" w:rsidTr="00C229EE">
        <w:trPr>
          <w:trHeight w:val="697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3E36">
              <w:rPr>
                <w:rFonts w:ascii="Times New Roman" w:hAnsi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</w:tcPr>
          <w:p w:rsidR="005F72C9" w:rsidRPr="00C229EE" w:rsidRDefault="005F72C9" w:rsidP="00C229EE">
            <w:pPr>
              <w:pStyle w:val="1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23E3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Развитие интеллектуальной </w:t>
            </w:r>
            <w:proofErr w:type="spellStart"/>
            <w:r w:rsidRPr="00223E3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одарённости.Воспитание</w:t>
            </w:r>
            <w:proofErr w:type="spellEnd"/>
            <w:r w:rsidRPr="00223E3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разносторонне развитой личности, интеллектуально готовой к продолжению непрерывного образования.</w:t>
            </w:r>
          </w:p>
        </w:tc>
      </w:tr>
      <w:tr w:rsidR="00614EAB" w:rsidRPr="00223E36" w:rsidTr="00C229EE">
        <w:trPr>
          <w:trHeight w:val="553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Реализация ФГОС в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дополнительном образовании</w:t>
            </w:r>
          </w:p>
        </w:tc>
        <w:tc>
          <w:tcPr>
            <w:tcW w:w="851" w:type="dxa"/>
          </w:tcPr>
          <w:p w:rsidR="00614EAB" w:rsidRDefault="00614EAB" w:rsidP="00614EAB">
            <w:r w:rsidRPr="0002378D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4EAB" w:rsidRPr="00223E36" w:rsidTr="00C229EE">
        <w:trPr>
          <w:trHeight w:val="705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Участие в международных играх: «Кенгуру», «Русский</w:t>
            </w:r>
            <w:r w:rsidR="003B1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медвежонок», «Золотое руно», «Британский бульдог», КИТ и другие.</w:t>
            </w:r>
          </w:p>
        </w:tc>
        <w:tc>
          <w:tcPr>
            <w:tcW w:w="851" w:type="dxa"/>
          </w:tcPr>
          <w:p w:rsidR="00614EAB" w:rsidRDefault="00614EAB" w:rsidP="00614EAB">
            <w:r w:rsidRPr="0002378D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614EAB" w:rsidRPr="00223E36" w:rsidTr="00C229EE">
        <w:trPr>
          <w:trHeight w:val="645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Проведе</w:t>
            </w:r>
            <w:r w:rsidR="003272A6">
              <w:rPr>
                <w:rFonts w:ascii="Times New Roman" w:hAnsi="Times New Roman"/>
                <w:sz w:val="24"/>
                <w:szCs w:val="24"/>
              </w:rPr>
              <w:t>ние интеллектуальных игр во 2-9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851" w:type="dxa"/>
          </w:tcPr>
          <w:p w:rsidR="00614EAB" w:rsidRDefault="00614EAB" w:rsidP="00614EAB">
            <w:r w:rsidRPr="0002378D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614EAB" w:rsidRPr="00223E36" w:rsidTr="00C229EE">
        <w:trPr>
          <w:trHeight w:val="1246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Участие в муниципальных и региональных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конкурсах и фестивалях,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способствующих развитию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интеллектуальной одарённости.</w:t>
            </w:r>
          </w:p>
        </w:tc>
        <w:tc>
          <w:tcPr>
            <w:tcW w:w="851" w:type="dxa"/>
          </w:tcPr>
          <w:p w:rsidR="00614EAB" w:rsidRDefault="00614EAB" w:rsidP="00614EAB">
            <w:r w:rsidRPr="0002378D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Учителя предметники, вожатые</w:t>
            </w:r>
          </w:p>
        </w:tc>
      </w:tr>
      <w:tr w:rsidR="00614EAB" w:rsidRPr="00223E36" w:rsidTr="00C229EE">
        <w:trPr>
          <w:trHeight w:val="572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Проведение предметных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тематических недель.</w:t>
            </w:r>
          </w:p>
        </w:tc>
        <w:tc>
          <w:tcPr>
            <w:tcW w:w="851" w:type="dxa"/>
          </w:tcPr>
          <w:p w:rsidR="00614EAB" w:rsidRDefault="00614EAB" w:rsidP="00614EAB">
            <w:r w:rsidRPr="0002378D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614EAB" w:rsidRPr="00223E36" w:rsidTr="00C229EE">
        <w:trPr>
          <w:trHeight w:val="712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Выдвижение особо отличившихся учащихся школы на получение</w:t>
            </w:r>
            <w:r w:rsidR="003B1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гранто</w:t>
            </w:r>
            <w:r w:rsidR="003B1714">
              <w:rPr>
                <w:rFonts w:ascii="Times New Roman" w:hAnsi="Times New Roman"/>
                <w:sz w:val="24"/>
                <w:szCs w:val="24"/>
              </w:rPr>
              <w:t xml:space="preserve">в, премий главы района </w:t>
            </w:r>
            <w:proofErr w:type="gramStart"/>
            <w:r w:rsidR="003B1714">
              <w:rPr>
                <w:rFonts w:ascii="Times New Roman" w:hAnsi="Times New Roman"/>
                <w:sz w:val="24"/>
                <w:szCs w:val="24"/>
              </w:rPr>
              <w:t>и  республики</w:t>
            </w:r>
            <w:proofErr w:type="gramEnd"/>
          </w:p>
        </w:tc>
        <w:tc>
          <w:tcPr>
            <w:tcW w:w="851" w:type="dxa"/>
          </w:tcPr>
          <w:p w:rsidR="00614EAB" w:rsidRDefault="00614EAB" w:rsidP="00614EAB">
            <w:r w:rsidRPr="0002378D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F72C9" w:rsidRPr="00223E36" w:rsidTr="00C229EE">
        <w:trPr>
          <w:trHeight w:val="549"/>
        </w:trPr>
        <w:tc>
          <w:tcPr>
            <w:tcW w:w="709" w:type="dxa"/>
          </w:tcPr>
          <w:p w:rsidR="005F72C9" w:rsidRPr="00223E36" w:rsidRDefault="00F25624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953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 xml:space="preserve">Продолжить оформление стенда в </w:t>
            </w:r>
            <w:proofErr w:type="gramStart"/>
            <w:r w:rsidRPr="00223E36">
              <w:rPr>
                <w:rFonts w:ascii="Times New Roman" w:hAnsi="Times New Roman"/>
                <w:sz w:val="24"/>
                <w:szCs w:val="24"/>
              </w:rPr>
              <w:t>фойе  «</w:t>
            </w:r>
            <w:proofErr w:type="gramEnd"/>
            <w:r w:rsidRPr="00223E36">
              <w:rPr>
                <w:rFonts w:ascii="Times New Roman" w:hAnsi="Times New Roman"/>
                <w:sz w:val="24"/>
                <w:szCs w:val="24"/>
              </w:rPr>
              <w:t>Гордость школы».</w:t>
            </w:r>
          </w:p>
        </w:tc>
        <w:tc>
          <w:tcPr>
            <w:tcW w:w="851" w:type="dxa"/>
          </w:tcPr>
          <w:p w:rsidR="005F72C9" w:rsidRPr="00223E36" w:rsidRDefault="00614EAB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B">
              <w:rPr>
                <w:rFonts w:ascii="Times New Roman" w:hAnsi="Times New Roman"/>
                <w:sz w:val="24"/>
                <w:szCs w:val="24"/>
              </w:rPr>
              <w:t>2017 - 2022</w:t>
            </w:r>
          </w:p>
        </w:tc>
        <w:tc>
          <w:tcPr>
            <w:tcW w:w="2268" w:type="dxa"/>
          </w:tcPr>
          <w:p w:rsidR="005F72C9" w:rsidRPr="00223E36" w:rsidRDefault="005F72C9" w:rsidP="00F25624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Администрация, классные рук</w:t>
            </w:r>
          </w:p>
        </w:tc>
      </w:tr>
      <w:tr w:rsidR="005F72C9" w:rsidRPr="00223E36" w:rsidTr="00C229EE">
        <w:trPr>
          <w:trHeight w:val="610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w w:val="90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3"/>
          </w:tcPr>
          <w:p w:rsidR="005F72C9" w:rsidRPr="00C229EE" w:rsidRDefault="005F72C9" w:rsidP="00C229EE">
            <w:pPr>
              <w:pStyle w:val="1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Развитие лидерской </w:t>
            </w:r>
            <w:proofErr w:type="spellStart"/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одарённости.Воспитание</w:t>
            </w:r>
            <w:proofErr w:type="spellEnd"/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личности, способной участвовать в социальных преобразованиях общества.</w:t>
            </w:r>
          </w:p>
        </w:tc>
      </w:tr>
      <w:tr w:rsidR="00614EAB" w:rsidRPr="00223E36" w:rsidTr="00C229EE">
        <w:trPr>
          <w:trHeight w:val="877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Создание педагогически целесообразной структуры ученического самоуправления. Активизация работы совета старшеклассников.</w:t>
            </w:r>
          </w:p>
        </w:tc>
        <w:tc>
          <w:tcPr>
            <w:tcW w:w="851" w:type="dxa"/>
          </w:tcPr>
          <w:p w:rsidR="00614EAB" w:rsidRDefault="00614EAB" w:rsidP="00614EAB">
            <w:r w:rsidRPr="00C2145A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gramStart"/>
            <w:r w:rsidRPr="00223E36">
              <w:rPr>
                <w:rFonts w:ascii="Times New Roman" w:hAnsi="Times New Roman"/>
                <w:sz w:val="24"/>
                <w:szCs w:val="24"/>
              </w:rPr>
              <w:t>вожатые .</w:t>
            </w:r>
            <w:proofErr w:type="gramEnd"/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EAB" w:rsidRPr="00223E36" w:rsidTr="00C229EE">
        <w:trPr>
          <w:trHeight w:val="535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Проведение школьных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конференций актива старшеклассников.</w:t>
            </w:r>
          </w:p>
        </w:tc>
        <w:tc>
          <w:tcPr>
            <w:tcW w:w="851" w:type="dxa"/>
          </w:tcPr>
          <w:p w:rsidR="00614EAB" w:rsidRDefault="00614EAB" w:rsidP="00614EAB">
            <w:r w:rsidRPr="00C2145A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вожатые .</w:t>
            </w:r>
            <w:proofErr w:type="gramEnd"/>
          </w:p>
        </w:tc>
      </w:tr>
      <w:tr w:rsidR="00614EAB" w:rsidRPr="00223E36" w:rsidTr="00C229EE">
        <w:trPr>
          <w:trHeight w:val="647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223E36">
              <w:rPr>
                <w:rFonts w:ascii="Times New Roman" w:hAnsi="Times New Roman"/>
                <w:sz w:val="24"/>
                <w:szCs w:val="24"/>
              </w:rPr>
              <w:t>актива  к</w:t>
            </w:r>
            <w:proofErr w:type="gramEnd"/>
            <w:r w:rsidRPr="00223E36">
              <w:rPr>
                <w:rFonts w:ascii="Times New Roman" w:hAnsi="Times New Roman"/>
                <w:sz w:val="24"/>
                <w:szCs w:val="24"/>
              </w:rPr>
              <w:t xml:space="preserve"> реализации общественно- значимых дел, к активной</w:t>
            </w:r>
            <w:r w:rsidR="003B1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внеурочной деятельности.</w:t>
            </w:r>
          </w:p>
        </w:tc>
        <w:tc>
          <w:tcPr>
            <w:tcW w:w="851" w:type="dxa"/>
          </w:tcPr>
          <w:p w:rsidR="00614EAB" w:rsidRDefault="00614EAB" w:rsidP="00614EAB">
            <w:r w:rsidRPr="00C2145A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вожатые .</w:t>
            </w:r>
            <w:proofErr w:type="gramEnd"/>
          </w:p>
        </w:tc>
      </w:tr>
      <w:tr w:rsidR="00614EAB" w:rsidRPr="00223E36" w:rsidTr="00C229EE">
        <w:trPr>
          <w:trHeight w:val="557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Участие в областных конкурсах и фестивалях, посвященных развитию</w:t>
            </w:r>
            <w:r w:rsidR="003B1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лидерской одарённости.</w:t>
            </w:r>
          </w:p>
        </w:tc>
        <w:tc>
          <w:tcPr>
            <w:tcW w:w="851" w:type="dxa"/>
          </w:tcPr>
          <w:p w:rsidR="00614EAB" w:rsidRDefault="00614EAB" w:rsidP="00614EAB">
            <w:r w:rsidRPr="00C2145A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5F72C9" w:rsidRPr="00223E36" w:rsidTr="00C229EE">
        <w:trPr>
          <w:trHeight w:val="587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3"/>
          </w:tcPr>
          <w:p w:rsidR="005F72C9" w:rsidRPr="00C229EE" w:rsidRDefault="005F72C9" w:rsidP="00C229EE">
            <w:pPr>
              <w:pStyle w:val="1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 спортивной одарённости.</w:t>
            </w:r>
            <w:r w:rsidR="003B171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Вооружение учащихся знаниями о человеческой природе, о значимости движения в жизни человека.</w:t>
            </w:r>
          </w:p>
        </w:tc>
      </w:tr>
      <w:tr w:rsidR="005F72C9" w:rsidRPr="00223E36" w:rsidTr="00C229EE">
        <w:trPr>
          <w:trHeight w:val="978"/>
        </w:trPr>
        <w:tc>
          <w:tcPr>
            <w:tcW w:w="709" w:type="dxa"/>
          </w:tcPr>
          <w:p w:rsidR="005F72C9" w:rsidRPr="00223E36" w:rsidRDefault="00F25624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953" w:type="dxa"/>
          </w:tcPr>
          <w:p w:rsidR="005F72C9" w:rsidRPr="00223E36" w:rsidRDefault="005F72C9" w:rsidP="00F2562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Реализация ФГОС через работу</w:t>
            </w:r>
            <w:r w:rsidR="003B1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дополнительного образования.</w:t>
            </w:r>
            <w:r w:rsidR="003B1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Совершенствование работы</w:t>
            </w:r>
            <w:r w:rsidR="003B1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спортивных секций.</w:t>
            </w:r>
          </w:p>
        </w:tc>
        <w:tc>
          <w:tcPr>
            <w:tcW w:w="851" w:type="dxa"/>
          </w:tcPr>
          <w:p w:rsidR="005F72C9" w:rsidRPr="00223E36" w:rsidRDefault="00614EAB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B">
              <w:rPr>
                <w:rFonts w:ascii="Times New Roman" w:hAnsi="Times New Roman"/>
                <w:sz w:val="24"/>
                <w:szCs w:val="24"/>
              </w:rPr>
              <w:t>2017 - 2022</w:t>
            </w:r>
          </w:p>
        </w:tc>
        <w:tc>
          <w:tcPr>
            <w:tcW w:w="2268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F72C9" w:rsidRPr="00223E36" w:rsidTr="00C229EE">
        <w:trPr>
          <w:trHeight w:val="850"/>
        </w:trPr>
        <w:tc>
          <w:tcPr>
            <w:tcW w:w="709" w:type="dxa"/>
          </w:tcPr>
          <w:p w:rsidR="005F72C9" w:rsidRPr="00223E36" w:rsidRDefault="00F25624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953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Участие в районных и</w:t>
            </w:r>
          </w:p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Республиканских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 xml:space="preserve"> соревнованиях (по</w:t>
            </w:r>
          </w:p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графику спорткомитета).</w:t>
            </w:r>
          </w:p>
        </w:tc>
        <w:tc>
          <w:tcPr>
            <w:tcW w:w="851" w:type="dxa"/>
          </w:tcPr>
          <w:p w:rsidR="005F72C9" w:rsidRPr="00223E36" w:rsidRDefault="005F72C9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201</w:t>
            </w:r>
            <w:r w:rsidR="00614EAB">
              <w:rPr>
                <w:rFonts w:ascii="Times New Roman" w:hAnsi="Times New Roman"/>
                <w:sz w:val="24"/>
                <w:szCs w:val="24"/>
              </w:rPr>
              <w:t>9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-202</w:t>
            </w:r>
            <w:r w:rsidR="0061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F72C9" w:rsidRPr="00223E36" w:rsidTr="00C229EE">
        <w:trPr>
          <w:trHeight w:val="554"/>
        </w:trPr>
        <w:tc>
          <w:tcPr>
            <w:tcW w:w="709" w:type="dxa"/>
          </w:tcPr>
          <w:p w:rsidR="005F72C9" w:rsidRPr="00223E36" w:rsidRDefault="00F25624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953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Проведение классных часов,</w:t>
            </w:r>
          </w:p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посвященных организации здорового образа жизни.</w:t>
            </w:r>
          </w:p>
        </w:tc>
        <w:tc>
          <w:tcPr>
            <w:tcW w:w="851" w:type="dxa"/>
          </w:tcPr>
          <w:p w:rsidR="005F72C9" w:rsidRPr="00223E36" w:rsidRDefault="00614EAB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B">
              <w:rPr>
                <w:rFonts w:ascii="Times New Roman" w:hAnsi="Times New Roman"/>
                <w:sz w:val="24"/>
                <w:szCs w:val="24"/>
              </w:rPr>
              <w:t>2017 - 2022</w:t>
            </w:r>
          </w:p>
        </w:tc>
        <w:tc>
          <w:tcPr>
            <w:tcW w:w="2268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5F72C9" w:rsidRPr="00223E36" w:rsidTr="00C229EE">
        <w:trPr>
          <w:trHeight w:val="557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3"/>
          </w:tcPr>
          <w:p w:rsidR="005F72C9" w:rsidRPr="00C229EE" w:rsidRDefault="005F72C9" w:rsidP="00C229EE">
            <w:pPr>
              <w:pStyle w:val="1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Воспитание трудолюбия.</w:t>
            </w:r>
            <w:r w:rsidR="003B171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Побуждение личности учащегося к качественному выполнению деятельности выбору способов ее осуществления.</w:t>
            </w:r>
          </w:p>
        </w:tc>
      </w:tr>
      <w:tr w:rsidR="00614EAB" w:rsidRPr="00223E36" w:rsidTr="00C229EE">
        <w:trPr>
          <w:trHeight w:val="887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Работа учащихся по озеленению территории школы (уборка, поддержание порядка, содержание цветников, кустов).</w:t>
            </w:r>
          </w:p>
        </w:tc>
        <w:tc>
          <w:tcPr>
            <w:tcW w:w="851" w:type="dxa"/>
          </w:tcPr>
          <w:p w:rsidR="00614EAB" w:rsidRDefault="00614EAB" w:rsidP="00614EAB">
            <w:r w:rsidRPr="00D92684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4EAB" w:rsidRPr="00223E36" w:rsidTr="00C229EE">
        <w:trPr>
          <w:trHeight w:val="887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Организация трудовой</w:t>
            </w:r>
            <w:r w:rsidR="008E1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деятельности учащихся на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пришкольном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участке и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 xml:space="preserve">в помещении </w:t>
            </w:r>
            <w:proofErr w:type="gramStart"/>
            <w:r w:rsidRPr="00223E36">
              <w:rPr>
                <w:rFonts w:ascii="Times New Roman" w:hAnsi="Times New Roman"/>
                <w:sz w:val="24"/>
                <w:szCs w:val="24"/>
              </w:rPr>
              <w:t>школы  с</w:t>
            </w:r>
            <w:proofErr w:type="gramEnd"/>
            <w:r w:rsidRPr="00223E36">
              <w:rPr>
                <w:rFonts w:ascii="Times New Roman" w:hAnsi="Times New Roman"/>
                <w:sz w:val="24"/>
                <w:szCs w:val="24"/>
              </w:rPr>
              <w:t xml:space="preserve"> письменного разрешения родителей.</w:t>
            </w:r>
          </w:p>
        </w:tc>
        <w:tc>
          <w:tcPr>
            <w:tcW w:w="851" w:type="dxa"/>
          </w:tcPr>
          <w:p w:rsidR="00614EAB" w:rsidRDefault="00614EAB" w:rsidP="00614EAB">
            <w:r w:rsidRPr="00D92684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Учителя технологии, 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4EAB" w:rsidRPr="00223E36" w:rsidTr="00C229EE">
        <w:trPr>
          <w:trHeight w:val="565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Работа трудовых отрядов учащихся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во время летней практики.</w:t>
            </w:r>
          </w:p>
        </w:tc>
        <w:tc>
          <w:tcPr>
            <w:tcW w:w="851" w:type="dxa"/>
          </w:tcPr>
          <w:p w:rsidR="00614EAB" w:rsidRDefault="00614EAB" w:rsidP="00614EAB">
            <w:r w:rsidRPr="00D92684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72C9" w:rsidRPr="00BB325B" w:rsidTr="00C229EE">
        <w:trPr>
          <w:trHeight w:val="887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3"/>
          </w:tcPr>
          <w:p w:rsidR="005F72C9" w:rsidRPr="00BB325B" w:rsidRDefault="005F72C9" w:rsidP="00C229EE">
            <w:pPr>
              <w:pStyle w:val="1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Деятельность общественно-информационного </w:t>
            </w:r>
            <w:proofErr w:type="gramStart"/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центра</w:t>
            </w:r>
            <w:r w:rsidR="008E1EB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.Расширение</w:t>
            </w:r>
            <w:proofErr w:type="gramEnd"/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информационного пространства учащихся и включение их в совместную деятельность в освоении этого пространства.</w:t>
            </w:r>
          </w:p>
        </w:tc>
      </w:tr>
      <w:tr w:rsidR="00614EAB" w:rsidRPr="00223E36" w:rsidTr="00C229EE">
        <w:trPr>
          <w:trHeight w:val="515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953" w:type="dxa"/>
          </w:tcPr>
          <w:p w:rsidR="00614EAB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 xml:space="preserve">Работа школьного сайта. 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Освещение событий школы.</w:t>
            </w:r>
          </w:p>
        </w:tc>
        <w:tc>
          <w:tcPr>
            <w:tcW w:w="851" w:type="dxa"/>
          </w:tcPr>
          <w:p w:rsidR="00614EAB" w:rsidRDefault="00614EAB" w:rsidP="00614EAB">
            <w:r w:rsidRPr="00A84118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</w:tc>
      </w:tr>
      <w:tr w:rsidR="00614EAB" w:rsidRPr="00223E36" w:rsidTr="00C229EE">
        <w:trPr>
          <w:trHeight w:val="887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Работа школьного информационного центра.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Подготовка предметных</w:t>
            </w:r>
            <w:r w:rsidR="008E1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недель, фестивалей,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классных часов.</w:t>
            </w:r>
          </w:p>
        </w:tc>
        <w:tc>
          <w:tcPr>
            <w:tcW w:w="851" w:type="dxa"/>
          </w:tcPr>
          <w:p w:rsidR="00614EAB" w:rsidRDefault="00614EAB" w:rsidP="00614EAB">
            <w:r w:rsidRPr="00A84118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Педагоги, классные руководители</w:t>
            </w:r>
          </w:p>
        </w:tc>
      </w:tr>
      <w:tr w:rsidR="005F72C9" w:rsidRPr="00223E36" w:rsidTr="00C229EE">
        <w:trPr>
          <w:trHeight w:val="887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3"/>
          </w:tcPr>
          <w:p w:rsidR="005F72C9" w:rsidRPr="00C229EE" w:rsidRDefault="005F72C9" w:rsidP="00C229EE">
            <w:pPr>
              <w:pStyle w:val="1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 работы по предупреждению</w:t>
            </w:r>
            <w:r w:rsidR="008E1EB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 </w:t>
            </w:r>
            <w:r w:rsidRPr="00BB325B">
              <w:rPr>
                <w:rFonts w:ascii="Times New Roman" w:hAnsi="Times New Roman"/>
                <w:b/>
                <w:i/>
                <w:iCs/>
                <w:w w:val="107"/>
                <w:sz w:val="24"/>
                <w:szCs w:val="24"/>
              </w:rPr>
              <w:t xml:space="preserve">профилактике </w:t>
            </w:r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асоциального поведения учащихся. Развитие правовых </w:t>
            </w:r>
            <w:proofErr w:type="gramStart"/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основ</w:t>
            </w:r>
            <w:r w:rsidR="008E1EB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.Воздействие</w:t>
            </w:r>
            <w:proofErr w:type="gramEnd"/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различных структур общества на личность учащегося с целью усвоения ею принципов правового государства.</w:t>
            </w:r>
          </w:p>
        </w:tc>
      </w:tr>
      <w:tr w:rsidR="00614EAB" w:rsidRPr="00223E36" w:rsidTr="00C229EE">
        <w:trPr>
          <w:trHeight w:val="887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Проведение дней правовых</w:t>
            </w:r>
            <w:r w:rsidR="008E1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знаний совместно с</w:t>
            </w:r>
          </w:p>
          <w:p w:rsidR="00614EAB" w:rsidRPr="00223E36" w:rsidRDefault="008E1EBE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14EAB" w:rsidRPr="00223E36">
              <w:rPr>
                <w:rFonts w:ascii="Times New Roman" w:hAnsi="Times New Roman"/>
                <w:sz w:val="24"/>
                <w:szCs w:val="24"/>
              </w:rPr>
              <w:t>редставителями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EAB" w:rsidRPr="00223E36">
              <w:rPr>
                <w:rFonts w:ascii="Times New Roman" w:hAnsi="Times New Roman"/>
                <w:sz w:val="24"/>
                <w:szCs w:val="24"/>
              </w:rPr>
              <w:t>правоохранительных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органов. Проведение</w:t>
            </w:r>
            <w:r w:rsidR="008E1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тематических классных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  <w:r w:rsidRPr="00223E36">
              <w:rPr>
                <w:rFonts w:ascii="Times New Roman" w:hAnsi="Times New Roman"/>
                <w:w w:val="88"/>
                <w:sz w:val="24"/>
                <w:szCs w:val="24"/>
              </w:rPr>
              <w:t>«</w:t>
            </w:r>
            <w:proofErr w:type="gramStart"/>
            <w:r w:rsidRPr="00223E36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gramEnd"/>
            <w:r w:rsidRPr="00223E36">
              <w:rPr>
                <w:rFonts w:ascii="Times New Roman" w:hAnsi="Times New Roman"/>
                <w:sz w:val="24"/>
                <w:szCs w:val="24"/>
              </w:rPr>
              <w:t xml:space="preserve"> и ты».</w:t>
            </w:r>
          </w:p>
        </w:tc>
        <w:tc>
          <w:tcPr>
            <w:tcW w:w="851" w:type="dxa"/>
          </w:tcPr>
          <w:p w:rsidR="00614EAB" w:rsidRDefault="00614EAB" w:rsidP="00614EAB">
            <w:r w:rsidRPr="009B63F0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614EAB" w:rsidRPr="00223E36" w:rsidTr="00C229EE">
        <w:trPr>
          <w:trHeight w:val="631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Организация встреч с</w:t>
            </w:r>
            <w:r w:rsidR="000B4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3E36">
              <w:rPr>
                <w:rFonts w:ascii="Times New Roman" w:hAnsi="Times New Roman"/>
                <w:sz w:val="24"/>
                <w:szCs w:val="24"/>
              </w:rPr>
              <w:t>работниками  ГИБДД</w:t>
            </w:r>
            <w:proofErr w:type="gramEnd"/>
            <w:r w:rsidRPr="00223E36">
              <w:rPr>
                <w:rFonts w:ascii="Times New Roman" w:hAnsi="Times New Roman"/>
                <w:sz w:val="24"/>
                <w:szCs w:val="24"/>
              </w:rPr>
              <w:t xml:space="preserve"> с целью изучения ПДД с учащимися школы</w:t>
            </w:r>
          </w:p>
        </w:tc>
        <w:tc>
          <w:tcPr>
            <w:tcW w:w="851" w:type="dxa"/>
          </w:tcPr>
          <w:p w:rsidR="00614EAB" w:rsidRDefault="00614EAB" w:rsidP="00614EAB">
            <w:r w:rsidRPr="009B63F0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Администрация, 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4EAB" w:rsidRPr="00223E36" w:rsidTr="00C229EE">
        <w:trPr>
          <w:trHeight w:val="555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Организация встреч с врачами по профилактике социально опасных</w:t>
            </w:r>
            <w:r w:rsidR="000B4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заболеваний.</w:t>
            </w:r>
          </w:p>
        </w:tc>
        <w:tc>
          <w:tcPr>
            <w:tcW w:w="851" w:type="dxa"/>
          </w:tcPr>
          <w:p w:rsidR="00614EAB" w:rsidRDefault="00614EAB" w:rsidP="00614EAB">
            <w:r w:rsidRPr="009B63F0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Администрация, 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72C9" w:rsidRPr="00223E36" w:rsidTr="00C229EE">
        <w:trPr>
          <w:trHeight w:val="281"/>
        </w:trPr>
        <w:tc>
          <w:tcPr>
            <w:tcW w:w="709" w:type="dxa"/>
          </w:tcPr>
          <w:p w:rsidR="005F72C9" w:rsidRPr="00223E36" w:rsidRDefault="005F72C9" w:rsidP="005F72C9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gridSpan w:val="3"/>
          </w:tcPr>
          <w:p w:rsidR="005F72C9" w:rsidRPr="00BB325B" w:rsidRDefault="005F72C9" w:rsidP="00C229EE">
            <w:pPr>
              <w:pStyle w:val="1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B32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Совершенствование работы ШМО классных руководителей.</w:t>
            </w:r>
          </w:p>
        </w:tc>
      </w:tr>
      <w:tr w:rsidR="00614EAB" w:rsidRPr="00223E36" w:rsidTr="00C229EE">
        <w:trPr>
          <w:trHeight w:val="541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Разработка программ по реализации ФГОС (внеурочная деятельность).</w:t>
            </w:r>
          </w:p>
        </w:tc>
        <w:tc>
          <w:tcPr>
            <w:tcW w:w="851" w:type="dxa"/>
          </w:tcPr>
          <w:p w:rsidR="00614EAB" w:rsidRDefault="00614EAB" w:rsidP="00614EAB">
            <w:r w:rsidRPr="00564F98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Администрация, педагоги</w:t>
            </w:r>
          </w:p>
        </w:tc>
      </w:tr>
      <w:tr w:rsidR="00614EAB" w:rsidRPr="00223E36" w:rsidTr="00C229EE">
        <w:trPr>
          <w:trHeight w:val="548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  <w:r w:rsidR="000B4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разработок педагогических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программ классных часов.</w:t>
            </w:r>
          </w:p>
        </w:tc>
        <w:tc>
          <w:tcPr>
            <w:tcW w:w="851" w:type="dxa"/>
          </w:tcPr>
          <w:p w:rsidR="00614EAB" w:rsidRDefault="00614EAB" w:rsidP="00614EAB">
            <w:r w:rsidRPr="00564F98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4EAB" w:rsidRPr="00223E36" w:rsidTr="00C229EE">
        <w:trPr>
          <w:trHeight w:val="274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Разработка, изучение, использование в</w:t>
            </w:r>
            <w:r w:rsidR="000B4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работе локальных актов,</w:t>
            </w:r>
            <w:r w:rsidR="000B4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r w:rsidR="000B4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36">
              <w:rPr>
                <w:rFonts w:ascii="Times New Roman" w:hAnsi="Times New Roman"/>
                <w:sz w:val="24"/>
                <w:szCs w:val="24"/>
              </w:rPr>
              <w:t>безопасности проведения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школьных мероприятий.</w:t>
            </w:r>
          </w:p>
        </w:tc>
        <w:tc>
          <w:tcPr>
            <w:tcW w:w="851" w:type="dxa"/>
          </w:tcPr>
          <w:p w:rsidR="00614EAB" w:rsidRDefault="00614EAB" w:rsidP="00614EAB">
            <w:r w:rsidRPr="00564F98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614EAB" w:rsidRPr="00223E36" w:rsidTr="00C229EE">
        <w:trPr>
          <w:trHeight w:val="887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Расширение методической подготовки классных руководителей через регулярные заседания ШМО</w:t>
            </w:r>
          </w:p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классных руководителей.</w:t>
            </w:r>
          </w:p>
        </w:tc>
        <w:tc>
          <w:tcPr>
            <w:tcW w:w="851" w:type="dxa"/>
          </w:tcPr>
          <w:p w:rsidR="00614EAB" w:rsidRDefault="00614EAB" w:rsidP="00614EAB">
            <w:r w:rsidRPr="00564F98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614EAB" w:rsidRPr="00223E36" w:rsidTr="00C229EE">
        <w:trPr>
          <w:trHeight w:val="515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Разработка положения для проведения школьных конкурсов.</w:t>
            </w:r>
          </w:p>
        </w:tc>
        <w:tc>
          <w:tcPr>
            <w:tcW w:w="851" w:type="dxa"/>
          </w:tcPr>
          <w:p w:rsidR="00614EAB" w:rsidRDefault="00614EAB" w:rsidP="00614EAB">
            <w:r w:rsidRPr="00564F98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614EAB" w:rsidRPr="00223E36" w:rsidTr="00C229EE">
        <w:trPr>
          <w:trHeight w:val="509"/>
        </w:trPr>
        <w:tc>
          <w:tcPr>
            <w:tcW w:w="709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5953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Составление портфолио каждого классного коллектива.</w:t>
            </w:r>
          </w:p>
        </w:tc>
        <w:tc>
          <w:tcPr>
            <w:tcW w:w="851" w:type="dxa"/>
          </w:tcPr>
          <w:p w:rsidR="00614EAB" w:rsidRDefault="00614EAB" w:rsidP="00614EAB">
            <w:r w:rsidRPr="00564F98">
              <w:t>2017 - 2022</w:t>
            </w:r>
          </w:p>
        </w:tc>
        <w:tc>
          <w:tcPr>
            <w:tcW w:w="2268" w:type="dxa"/>
          </w:tcPr>
          <w:p w:rsidR="00614EAB" w:rsidRPr="00223E36" w:rsidRDefault="00614EAB" w:rsidP="00614EA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874A7" w:rsidRDefault="006874A7" w:rsidP="006874A7">
      <w:pPr>
        <w:pStyle w:val="afa"/>
      </w:pPr>
    </w:p>
    <w:p w:rsidR="005F72C9" w:rsidRPr="006874A7" w:rsidRDefault="005F72C9" w:rsidP="00C229EE">
      <w:pPr>
        <w:pStyle w:val="afa"/>
        <w:jc w:val="center"/>
        <w:rPr>
          <w:b/>
        </w:rPr>
      </w:pPr>
      <w:r w:rsidRPr="006874A7">
        <w:rPr>
          <w:b/>
        </w:rPr>
        <w:t>Дальнейшее развитие физической культуры и спорта</w:t>
      </w:r>
    </w:p>
    <w:tbl>
      <w:tblPr>
        <w:tblStyle w:val="af5"/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5386"/>
        <w:gridCol w:w="993"/>
        <w:gridCol w:w="2693"/>
      </w:tblGrid>
      <w:tr w:rsidR="005F72C9" w:rsidRPr="003378E5" w:rsidTr="00C229EE">
        <w:trPr>
          <w:trHeight w:val="560"/>
        </w:trPr>
        <w:tc>
          <w:tcPr>
            <w:tcW w:w="709" w:type="dxa"/>
          </w:tcPr>
          <w:p w:rsidR="005F72C9" w:rsidRPr="003378E5" w:rsidRDefault="005F72C9" w:rsidP="006874A7">
            <w:pPr>
              <w:pStyle w:val="afa"/>
              <w:rPr>
                <w:w w:val="123"/>
              </w:rPr>
            </w:pPr>
            <w:r w:rsidRPr="003378E5">
              <w:rPr>
                <w:w w:val="123"/>
              </w:rPr>
              <w:t>№</w:t>
            </w:r>
          </w:p>
          <w:p w:rsidR="005F72C9" w:rsidRPr="003378E5" w:rsidRDefault="005F72C9" w:rsidP="006874A7">
            <w:pPr>
              <w:pStyle w:val="afa"/>
              <w:rPr>
                <w:b/>
                <w:bCs/>
              </w:rPr>
            </w:pPr>
          </w:p>
        </w:tc>
        <w:tc>
          <w:tcPr>
            <w:tcW w:w="5386" w:type="dxa"/>
          </w:tcPr>
          <w:p w:rsidR="005F72C9" w:rsidRPr="003378E5" w:rsidRDefault="005F72C9" w:rsidP="005F72C9">
            <w:pPr>
              <w:pStyle w:val="ac"/>
              <w:snapToGrid w:val="0"/>
              <w:ind w:left="19"/>
              <w:jc w:val="center"/>
              <w:rPr>
                <w:b/>
                <w:bCs/>
              </w:rPr>
            </w:pPr>
            <w:r w:rsidRPr="003378E5">
              <w:rPr>
                <w:b/>
                <w:bCs/>
              </w:rPr>
              <w:t>Содержание работы</w:t>
            </w:r>
          </w:p>
        </w:tc>
        <w:tc>
          <w:tcPr>
            <w:tcW w:w="993" w:type="dxa"/>
          </w:tcPr>
          <w:p w:rsidR="005F72C9" w:rsidRPr="003378E5" w:rsidRDefault="005F72C9" w:rsidP="005F72C9">
            <w:pPr>
              <w:pStyle w:val="ac"/>
              <w:snapToGrid w:val="0"/>
              <w:jc w:val="center"/>
              <w:rPr>
                <w:b/>
                <w:bCs/>
              </w:rPr>
            </w:pPr>
            <w:r w:rsidRPr="003378E5">
              <w:rPr>
                <w:b/>
                <w:bCs/>
              </w:rPr>
              <w:t>Сроки</w:t>
            </w:r>
          </w:p>
          <w:p w:rsidR="005F72C9" w:rsidRPr="003378E5" w:rsidRDefault="005F72C9" w:rsidP="005F72C9">
            <w:pPr>
              <w:pStyle w:val="ac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5F72C9" w:rsidRPr="003378E5" w:rsidRDefault="005F72C9" w:rsidP="005F72C9">
            <w:pPr>
              <w:pStyle w:val="ac"/>
              <w:snapToGrid w:val="0"/>
              <w:ind w:left="9"/>
              <w:jc w:val="center"/>
              <w:rPr>
                <w:b/>
                <w:bCs/>
              </w:rPr>
            </w:pPr>
            <w:r w:rsidRPr="003378E5">
              <w:rPr>
                <w:b/>
                <w:bCs/>
              </w:rPr>
              <w:t>Исполнители</w:t>
            </w:r>
          </w:p>
        </w:tc>
      </w:tr>
      <w:tr w:rsidR="005F72C9" w:rsidRPr="003378E5" w:rsidTr="00C229EE">
        <w:trPr>
          <w:trHeight w:hRule="exact" w:val="283"/>
        </w:trPr>
        <w:tc>
          <w:tcPr>
            <w:tcW w:w="709" w:type="dxa"/>
          </w:tcPr>
          <w:p w:rsidR="005F72C9" w:rsidRPr="003378E5" w:rsidRDefault="005F72C9" w:rsidP="006874A7">
            <w:pPr>
              <w:pStyle w:val="afa"/>
              <w:rPr>
                <w:b/>
                <w:bCs/>
                <w:i/>
                <w:iCs/>
              </w:rPr>
            </w:pPr>
            <w:r w:rsidRPr="003378E5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9072" w:type="dxa"/>
            <w:gridSpan w:val="3"/>
          </w:tcPr>
          <w:p w:rsidR="005F72C9" w:rsidRPr="003378E5" w:rsidRDefault="005F72C9" w:rsidP="005F72C9">
            <w:pPr>
              <w:pStyle w:val="ac"/>
              <w:snapToGrid w:val="0"/>
              <w:rPr>
                <w:b/>
                <w:bCs/>
                <w:i/>
                <w:iCs/>
              </w:rPr>
            </w:pPr>
            <w:r w:rsidRPr="003378E5">
              <w:rPr>
                <w:b/>
                <w:bCs/>
                <w:i/>
                <w:iCs/>
              </w:rPr>
              <w:t>Внеурочная деятельность.</w:t>
            </w:r>
          </w:p>
          <w:p w:rsidR="005F72C9" w:rsidRPr="003378E5" w:rsidRDefault="005F72C9" w:rsidP="005F72C9">
            <w:pPr>
              <w:pStyle w:val="ac"/>
              <w:rPr>
                <w:b/>
                <w:bCs/>
                <w:i/>
                <w:iCs/>
              </w:rPr>
            </w:pPr>
          </w:p>
          <w:p w:rsidR="005F72C9" w:rsidRPr="003378E5" w:rsidRDefault="005F72C9" w:rsidP="005F72C9">
            <w:pPr>
              <w:pStyle w:val="ac"/>
              <w:rPr>
                <w:b/>
                <w:bCs/>
                <w:i/>
                <w:iCs/>
              </w:rPr>
            </w:pPr>
          </w:p>
          <w:p w:rsidR="005F72C9" w:rsidRPr="003378E5" w:rsidRDefault="005F72C9" w:rsidP="005F72C9">
            <w:pPr>
              <w:pStyle w:val="ac"/>
              <w:rPr>
                <w:b/>
                <w:bCs/>
                <w:i/>
                <w:iCs/>
              </w:rPr>
            </w:pPr>
          </w:p>
          <w:p w:rsidR="005F72C9" w:rsidRPr="003378E5" w:rsidRDefault="005F72C9" w:rsidP="005F72C9">
            <w:pPr>
              <w:pStyle w:val="ac"/>
              <w:rPr>
                <w:b/>
                <w:bCs/>
                <w:i/>
                <w:iCs/>
              </w:rPr>
            </w:pPr>
          </w:p>
          <w:p w:rsidR="005F72C9" w:rsidRPr="003378E5" w:rsidRDefault="005F72C9" w:rsidP="005F72C9">
            <w:pPr>
              <w:pStyle w:val="ac"/>
              <w:rPr>
                <w:b/>
                <w:bCs/>
                <w:i/>
                <w:iCs/>
              </w:rPr>
            </w:pPr>
          </w:p>
          <w:p w:rsidR="005F72C9" w:rsidRPr="003378E5" w:rsidRDefault="005F72C9" w:rsidP="005F72C9">
            <w:pPr>
              <w:pStyle w:val="ac"/>
              <w:rPr>
                <w:b/>
                <w:bCs/>
                <w:i/>
                <w:iCs/>
              </w:rPr>
            </w:pPr>
          </w:p>
          <w:p w:rsidR="005F72C9" w:rsidRPr="003378E5" w:rsidRDefault="005F72C9" w:rsidP="005F72C9">
            <w:pPr>
              <w:pStyle w:val="ac"/>
              <w:rPr>
                <w:b/>
                <w:bCs/>
                <w:i/>
                <w:iCs/>
              </w:rPr>
            </w:pPr>
          </w:p>
        </w:tc>
      </w:tr>
      <w:tr w:rsidR="00614EAB" w:rsidRPr="003378E5" w:rsidTr="00C229EE">
        <w:trPr>
          <w:trHeight w:hRule="exact" w:val="858"/>
        </w:trPr>
        <w:tc>
          <w:tcPr>
            <w:tcW w:w="709" w:type="dxa"/>
          </w:tcPr>
          <w:p w:rsidR="00614EAB" w:rsidRPr="003378E5" w:rsidRDefault="00614EAB" w:rsidP="00614EAB">
            <w:pPr>
              <w:pStyle w:val="afa"/>
            </w:pPr>
            <w:r>
              <w:t>1.1</w:t>
            </w:r>
          </w:p>
        </w:tc>
        <w:tc>
          <w:tcPr>
            <w:tcW w:w="5386" w:type="dxa"/>
          </w:tcPr>
          <w:p w:rsidR="00614EAB" w:rsidRPr="003378E5" w:rsidRDefault="00614EAB" w:rsidP="00614EAB">
            <w:pPr>
              <w:pStyle w:val="ac"/>
              <w:snapToGrid w:val="0"/>
            </w:pPr>
            <w:r>
              <w:t xml:space="preserve">Реализация ФГОС через работу </w:t>
            </w:r>
            <w:r w:rsidRPr="003378E5">
              <w:t>дополнительного</w:t>
            </w:r>
            <w:r>
              <w:t xml:space="preserve"> образования. </w:t>
            </w:r>
            <w:r w:rsidRPr="003378E5">
              <w:t>Совершенствование работы</w:t>
            </w:r>
          </w:p>
          <w:p w:rsidR="00614EAB" w:rsidRPr="003378E5" w:rsidRDefault="00614EAB" w:rsidP="00614EAB">
            <w:pPr>
              <w:pStyle w:val="ac"/>
            </w:pPr>
            <w:r w:rsidRPr="003378E5">
              <w:t>спортивных секций.</w:t>
            </w:r>
          </w:p>
        </w:tc>
        <w:tc>
          <w:tcPr>
            <w:tcW w:w="993" w:type="dxa"/>
          </w:tcPr>
          <w:p w:rsidR="00614EAB" w:rsidRDefault="00614EAB" w:rsidP="00614EAB">
            <w:r w:rsidRPr="003F25FC">
              <w:t>2017 - 2022</w:t>
            </w:r>
          </w:p>
        </w:tc>
        <w:tc>
          <w:tcPr>
            <w:tcW w:w="2693" w:type="dxa"/>
          </w:tcPr>
          <w:p w:rsidR="00614EAB" w:rsidRPr="003378E5" w:rsidRDefault="00614EAB" w:rsidP="00614EAB">
            <w:pPr>
              <w:pStyle w:val="ac"/>
              <w:ind w:left="120"/>
              <w:jc w:val="center"/>
            </w:pPr>
            <w:r w:rsidRPr="003378E5">
              <w:t>Учитель физической культуры</w:t>
            </w:r>
          </w:p>
        </w:tc>
      </w:tr>
      <w:tr w:rsidR="00614EAB" w:rsidRPr="003378E5" w:rsidTr="00C229EE">
        <w:trPr>
          <w:trHeight w:hRule="exact" w:val="857"/>
        </w:trPr>
        <w:tc>
          <w:tcPr>
            <w:tcW w:w="709" w:type="dxa"/>
          </w:tcPr>
          <w:p w:rsidR="00614EAB" w:rsidRPr="003378E5" w:rsidRDefault="00614EAB" w:rsidP="00614EAB">
            <w:pPr>
              <w:pStyle w:val="afa"/>
            </w:pPr>
            <w:r>
              <w:t>1.2</w:t>
            </w:r>
          </w:p>
        </w:tc>
        <w:tc>
          <w:tcPr>
            <w:tcW w:w="5386" w:type="dxa"/>
          </w:tcPr>
          <w:p w:rsidR="00614EAB" w:rsidRPr="003378E5" w:rsidRDefault="00614EAB" w:rsidP="00614EAB">
            <w:pPr>
              <w:pStyle w:val="ac"/>
              <w:snapToGrid w:val="0"/>
            </w:pPr>
            <w:r w:rsidRPr="003378E5">
              <w:t>Участие в пр</w:t>
            </w:r>
            <w:r>
              <w:t xml:space="preserve">ограмме «Здоровый образ жизни». </w:t>
            </w:r>
            <w:r w:rsidRPr="003378E5">
              <w:t>Мониторинг уровня состояния здоровья учащихся.</w:t>
            </w:r>
          </w:p>
        </w:tc>
        <w:tc>
          <w:tcPr>
            <w:tcW w:w="993" w:type="dxa"/>
          </w:tcPr>
          <w:p w:rsidR="00614EAB" w:rsidRDefault="00614EAB" w:rsidP="00614EAB">
            <w:r w:rsidRPr="003F25FC">
              <w:t>2017 - 2022</w:t>
            </w:r>
          </w:p>
        </w:tc>
        <w:tc>
          <w:tcPr>
            <w:tcW w:w="2693" w:type="dxa"/>
          </w:tcPr>
          <w:p w:rsidR="00614EAB" w:rsidRPr="003378E5" w:rsidRDefault="00614EAB" w:rsidP="00614EAB">
            <w:pPr>
              <w:pStyle w:val="ac"/>
              <w:ind w:left="120"/>
              <w:jc w:val="center"/>
            </w:pPr>
            <w:r w:rsidRPr="003378E5">
              <w:t>Учитель физической к</w:t>
            </w:r>
            <w:r>
              <w:t>ультуры, классные руководители</w:t>
            </w:r>
          </w:p>
        </w:tc>
      </w:tr>
      <w:tr w:rsidR="00614EAB" w:rsidRPr="003378E5" w:rsidTr="00C229EE">
        <w:trPr>
          <w:trHeight w:hRule="exact" w:val="848"/>
        </w:trPr>
        <w:tc>
          <w:tcPr>
            <w:tcW w:w="709" w:type="dxa"/>
          </w:tcPr>
          <w:p w:rsidR="00614EAB" w:rsidRPr="003378E5" w:rsidRDefault="00614EAB" w:rsidP="00614EAB">
            <w:pPr>
              <w:pStyle w:val="afa"/>
            </w:pPr>
            <w:r>
              <w:t>1.3</w:t>
            </w:r>
          </w:p>
        </w:tc>
        <w:tc>
          <w:tcPr>
            <w:tcW w:w="5386" w:type="dxa"/>
          </w:tcPr>
          <w:p w:rsidR="00614EAB" w:rsidRPr="003378E5" w:rsidRDefault="00614EAB" w:rsidP="00614EAB">
            <w:pPr>
              <w:pStyle w:val="ac"/>
              <w:snapToGrid w:val="0"/>
            </w:pPr>
            <w:r>
              <w:t xml:space="preserve">Участие в мероприятиях: спортивные соревнования, </w:t>
            </w:r>
            <w:r w:rsidRPr="003378E5">
              <w:t>викторины, конкурс рисунков.</w:t>
            </w:r>
          </w:p>
        </w:tc>
        <w:tc>
          <w:tcPr>
            <w:tcW w:w="993" w:type="dxa"/>
          </w:tcPr>
          <w:p w:rsidR="00614EAB" w:rsidRDefault="00614EAB" w:rsidP="00614EAB">
            <w:r w:rsidRPr="003F25FC">
              <w:t>2017 - 2022</w:t>
            </w:r>
          </w:p>
        </w:tc>
        <w:tc>
          <w:tcPr>
            <w:tcW w:w="2693" w:type="dxa"/>
          </w:tcPr>
          <w:p w:rsidR="00614EAB" w:rsidRPr="003378E5" w:rsidRDefault="00614EAB" w:rsidP="00614EAB">
            <w:pPr>
              <w:pStyle w:val="ac"/>
              <w:ind w:left="120"/>
              <w:jc w:val="center"/>
            </w:pPr>
            <w:r w:rsidRPr="003378E5">
              <w:t>Учитель физической культуры, классные руководители</w:t>
            </w:r>
          </w:p>
        </w:tc>
      </w:tr>
      <w:tr w:rsidR="00614EAB" w:rsidRPr="003378E5" w:rsidTr="00C229EE">
        <w:trPr>
          <w:trHeight w:hRule="exact" w:val="849"/>
        </w:trPr>
        <w:tc>
          <w:tcPr>
            <w:tcW w:w="709" w:type="dxa"/>
          </w:tcPr>
          <w:p w:rsidR="00614EAB" w:rsidRPr="003378E5" w:rsidRDefault="00614EAB" w:rsidP="00614EAB">
            <w:pPr>
              <w:pStyle w:val="afa"/>
            </w:pPr>
            <w:r>
              <w:t>1.4</w:t>
            </w:r>
          </w:p>
        </w:tc>
        <w:tc>
          <w:tcPr>
            <w:tcW w:w="5386" w:type="dxa"/>
          </w:tcPr>
          <w:p w:rsidR="00614EAB" w:rsidRPr="003378E5" w:rsidRDefault="00614EAB" w:rsidP="00614EAB">
            <w:pPr>
              <w:pStyle w:val="ac"/>
              <w:snapToGrid w:val="0"/>
            </w:pPr>
            <w:r w:rsidRPr="003378E5">
              <w:t xml:space="preserve">Участие в олимпиадах, районных праздниках: «Кросс Нации», «Президентские </w:t>
            </w:r>
            <w:r>
              <w:t>соревнования»</w:t>
            </w:r>
          </w:p>
        </w:tc>
        <w:tc>
          <w:tcPr>
            <w:tcW w:w="993" w:type="dxa"/>
          </w:tcPr>
          <w:p w:rsidR="00614EAB" w:rsidRDefault="00614EAB" w:rsidP="00614EAB">
            <w:r w:rsidRPr="003F25FC">
              <w:t>2017 - 2022</w:t>
            </w:r>
          </w:p>
        </w:tc>
        <w:tc>
          <w:tcPr>
            <w:tcW w:w="2693" w:type="dxa"/>
          </w:tcPr>
          <w:p w:rsidR="00614EAB" w:rsidRPr="003378E5" w:rsidRDefault="00614EAB" w:rsidP="00614EAB">
            <w:pPr>
              <w:pStyle w:val="ac"/>
              <w:ind w:left="120"/>
              <w:jc w:val="center"/>
            </w:pPr>
            <w:r w:rsidRPr="003378E5">
              <w:t>Учитель физической культуры, классные руководители</w:t>
            </w:r>
          </w:p>
        </w:tc>
      </w:tr>
      <w:tr w:rsidR="00614EAB" w:rsidRPr="003378E5" w:rsidTr="00C229EE">
        <w:trPr>
          <w:trHeight w:hRule="exact" w:val="565"/>
        </w:trPr>
        <w:tc>
          <w:tcPr>
            <w:tcW w:w="709" w:type="dxa"/>
          </w:tcPr>
          <w:p w:rsidR="00614EAB" w:rsidRPr="003378E5" w:rsidRDefault="00614EAB" w:rsidP="00614EAB">
            <w:pPr>
              <w:pStyle w:val="afa"/>
            </w:pPr>
            <w:r>
              <w:t>1.5</w:t>
            </w:r>
          </w:p>
        </w:tc>
        <w:tc>
          <w:tcPr>
            <w:tcW w:w="5386" w:type="dxa"/>
          </w:tcPr>
          <w:p w:rsidR="00614EAB" w:rsidRPr="003378E5" w:rsidRDefault="00614EAB" w:rsidP="00614EAB">
            <w:pPr>
              <w:pStyle w:val="ac"/>
              <w:snapToGrid w:val="0"/>
            </w:pPr>
            <w:r>
              <w:t xml:space="preserve">Участие в районных </w:t>
            </w:r>
            <w:proofErr w:type="gramStart"/>
            <w:r>
              <w:t>и  Республиканских</w:t>
            </w:r>
            <w:proofErr w:type="gramEnd"/>
            <w:r>
              <w:t xml:space="preserve"> соревнованиях </w:t>
            </w:r>
            <w:r w:rsidRPr="003378E5">
              <w:t xml:space="preserve"> (по графику спорткомитета).</w:t>
            </w:r>
          </w:p>
        </w:tc>
        <w:tc>
          <w:tcPr>
            <w:tcW w:w="993" w:type="dxa"/>
          </w:tcPr>
          <w:p w:rsidR="00614EAB" w:rsidRDefault="00614EAB" w:rsidP="00614EAB">
            <w:r w:rsidRPr="003F25FC">
              <w:t>2017 - 2022</w:t>
            </w:r>
          </w:p>
        </w:tc>
        <w:tc>
          <w:tcPr>
            <w:tcW w:w="2693" w:type="dxa"/>
          </w:tcPr>
          <w:p w:rsidR="00614EAB" w:rsidRPr="003378E5" w:rsidRDefault="00614EAB" w:rsidP="00614EAB">
            <w:pPr>
              <w:pStyle w:val="ac"/>
              <w:snapToGrid w:val="0"/>
              <w:ind w:left="120"/>
              <w:jc w:val="center"/>
            </w:pPr>
            <w:r w:rsidRPr="003378E5">
              <w:t>Учитель физической культуры</w:t>
            </w:r>
          </w:p>
        </w:tc>
      </w:tr>
      <w:tr w:rsidR="00614EAB" w:rsidRPr="003378E5" w:rsidTr="00C229EE">
        <w:trPr>
          <w:trHeight w:hRule="exact" w:val="563"/>
        </w:trPr>
        <w:tc>
          <w:tcPr>
            <w:tcW w:w="709" w:type="dxa"/>
          </w:tcPr>
          <w:p w:rsidR="00614EAB" w:rsidRPr="003378E5" w:rsidRDefault="00614EAB" w:rsidP="00614EAB">
            <w:pPr>
              <w:pStyle w:val="afa"/>
            </w:pPr>
            <w:r>
              <w:t>1.6</w:t>
            </w:r>
          </w:p>
        </w:tc>
        <w:tc>
          <w:tcPr>
            <w:tcW w:w="5386" w:type="dxa"/>
          </w:tcPr>
          <w:p w:rsidR="00614EAB" w:rsidRPr="003378E5" w:rsidRDefault="00614EAB" w:rsidP="00614EAB">
            <w:pPr>
              <w:pStyle w:val="ac"/>
              <w:snapToGrid w:val="0"/>
            </w:pPr>
            <w:r w:rsidRPr="003378E5">
              <w:t>Проведение школьного</w:t>
            </w:r>
            <w:r w:rsidR="00055317">
              <w:t xml:space="preserve"> </w:t>
            </w:r>
            <w:r w:rsidRPr="003378E5">
              <w:t>туристического слёта.</w:t>
            </w:r>
          </w:p>
          <w:p w:rsidR="00614EAB" w:rsidRPr="003378E5" w:rsidRDefault="00614EAB" w:rsidP="00614EAB">
            <w:pPr>
              <w:pStyle w:val="ac"/>
            </w:pPr>
          </w:p>
        </w:tc>
        <w:tc>
          <w:tcPr>
            <w:tcW w:w="993" w:type="dxa"/>
          </w:tcPr>
          <w:p w:rsidR="00614EAB" w:rsidRDefault="00614EAB" w:rsidP="00614EAB">
            <w:r w:rsidRPr="003F25FC">
              <w:t>2017 - 2022</w:t>
            </w:r>
          </w:p>
        </w:tc>
        <w:tc>
          <w:tcPr>
            <w:tcW w:w="2693" w:type="dxa"/>
          </w:tcPr>
          <w:p w:rsidR="00614EAB" w:rsidRPr="003378E5" w:rsidRDefault="00614EAB" w:rsidP="00614EAB">
            <w:pPr>
              <w:pStyle w:val="ac"/>
              <w:snapToGrid w:val="0"/>
              <w:ind w:left="120"/>
              <w:jc w:val="center"/>
            </w:pPr>
            <w:r w:rsidRPr="003378E5">
              <w:t>Учитель физической культуры</w:t>
            </w:r>
          </w:p>
        </w:tc>
      </w:tr>
      <w:tr w:rsidR="00614EAB" w:rsidRPr="003378E5" w:rsidTr="00C229EE">
        <w:trPr>
          <w:trHeight w:hRule="exact" w:val="842"/>
        </w:trPr>
        <w:tc>
          <w:tcPr>
            <w:tcW w:w="709" w:type="dxa"/>
          </w:tcPr>
          <w:p w:rsidR="00614EAB" w:rsidRPr="003378E5" w:rsidRDefault="00614EAB" w:rsidP="00614EAB">
            <w:pPr>
              <w:pStyle w:val="afa"/>
            </w:pPr>
            <w:r>
              <w:t>1.7</w:t>
            </w:r>
          </w:p>
        </w:tc>
        <w:tc>
          <w:tcPr>
            <w:tcW w:w="5386" w:type="dxa"/>
          </w:tcPr>
          <w:p w:rsidR="00614EAB" w:rsidRPr="003378E5" w:rsidRDefault="00614EAB" w:rsidP="00614EAB">
            <w:pPr>
              <w:pStyle w:val="ac"/>
              <w:snapToGrid w:val="0"/>
            </w:pPr>
            <w:r>
              <w:t xml:space="preserve">Проведение традиционных соревнований </w:t>
            </w:r>
            <w:proofErr w:type="gramStart"/>
            <w:r w:rsidRPr="003378E5">
              <w:rPr>
                <w:w w:val="87"/>
              </w:rPr>
              <w:t xml:space="preserve">« </w:t>
            </w:r>
            <w:r>
              <w:t>Папа</w:t>
            </w:r>
            <w:proofErr w:type="gramEnd"/>
            <w:r>
              <w:t xml:space="preserve">, мама, я - </w:t>
            </w:r>
            <w:r w:rsidRPr="003378E5">
              <w:t>спортивная семья».</w:t>
            </w:r>
          </w:p>
          <w:p w:rsidR="00614EAB" w:rsidRPr="003378E5" w:rsidRDefault="00614EAB" w:rsidP="00614EAB">
            <w:pPr>
              <w:pStyle w:val="ac"/>
            </w:pPr>
            <w:r w:rsidRPr="003378E5">
              <w:t>(начальная школа).</w:t>
            </w:r>
          </w:p>
        </w:tc>
        <w:tc>
          <w:tcPr>
            <w:tcW w:w="993" w:type="dxa"/>
          </w:tcPr>
          <w:p w:rsidR="00614EAB" w:rsidRDefault="00614EAB" w:rsidP="00614EAB">
            <w:r w:rsidRPr="003F25FC">
              <w:t>2017 - 2022</w:t>
            </w:r>
          </w:p>
        </w:tc>
        <w:tc>
          <w:tcPr>
            <w:tcW w:w="2693" w:type="dxa"/>
          </w:tcPr>
          <w:p w:rsidR="00614EAB" w:rsidRPr="003378E5" w:rsidRDefault="00614EAB" w:rsidP="00614EAB">
            <w:pPr>
              <w:pStyle w:val="ac"/>
              <w:ind w:left="120"/>
              <w:jc w:val="center"/>
            </w:pPr>
            <w:r w:rsidRPr="003378E5">
              <w:t>Учитель физической культуры</w:t>
            </w:r>
          </w:p>
        </w:tc>
      </w:tr>
      <w:tr w:rsidR="00614EAB" w:rsidRPr="003378E5" w:rsidTr="00C229EE">
        <w:trPr>
          <w:trHeight w:val="691"/>
        </w:trPr>
        <w:tc>
          <w:tcPr>
            <w:tcW w:w="709" w:type="dxa"/>
          </w:tcPr>
          <w:p w:rsidR="00614EAB" w:rsidRPr="003378E5" w:rsidRDefault="00614EAB" w:rsidP="00614EAB">
            <w:pPr>
              <w:pStyle w:val="afa"/>
            </w:pPr>
            <w:r>
              <w:t>1.8</w:t>
            </w:r>
          </w:p>
        </w:tc>
        <w:tc>
          <w:tcPr>
            <w:tcW w:w="5386" w:type="dxa"/>
          </w:tcPr>
          <w:p w:rsidR="00614EAB" w:rsidRPr="003378E5" w:rsidRDefault="00614EAB" w:rsidP="00614EAB">
            <w:pPr>
              <w:pStyle w:val="ac"/>
              <w:snapToGrid w:val="0"/>
            </w:pPr>
            <w:r w:rsidRPr="003378E5">
              <w:t>Проведение первенства</w:t>
            </w:r>
            <w:r w:rsidR="00055317">
              <w:t xml:space="preserve"> </w:t>
            </w:r>
            <w:r w:rsidRPr="003378E5">
              <w:t>школы по игровым видам</w:t>
            </w:r>
          </w:p>
          <w:p w:rsidR="00614EAB" w:rsidRPr="003378E5" w:rsidRDefault="00614EAB" w:rsidP="00614EAB">
            <w:pPr>
              <w:pStyle w:val="ac"/>
            </w:pPr>
            <w:r w:rsidRPr="003378E5">
              <w:t>спорта (</w:t>
            </w:r>
            <w:r>
              <w:t>баскетбол, волейбол, футбол)</w:t>
            </w:r>
          </w:p>
        </w:tc>
        <w:tc>
          <w:tcPr>
            <w:tcW w:w="993" w:type="dxa"/>
          </w:tcPr>
          <w:p w:rsidR="00614EAB" w:rsidRDefault="00614EAB" w:rsidP="00614EAB">
            <w:r w:rsidRPr="003F25FC">
              <w:t>2017 - 2022</w:t>
            </w:r>
          </w:p>
        </w:tc>
        <w:tc>
          <w:tcPr>
            <w:tcW w:w="2693" w:type="dxa"/>
          </w:tcPr>
          <w:p w:rsidR="00614EAB" w:rsidRPr="003378E5" w:rsidRDefault="00614EAB" w:rsidP="00614EAB">
            <w:pPr>
              <w:pStyle w:val="ac"/>
              <w:snapToGrid w:val="0"/>
              <w:ind w:left="120"/>
              <w:jc w:val="center"/>
            </w:pPr>
            <w:r w:rsidRPr="003378E5">
              <w:t>Учитель физической культуры</w:t>
            </w:r>
          </w:p>
        </w:tc>
      </w:tr>
      <w:tr w:rsidR="00614EAB" w:rsidRPr="003378E5" w:rsidTr="00C229EE">
        <w:trPr>
          <w:trHeight w:val="841"/>
        </w:trPr>
        <w:tc>
          <w:tcPr>
            <w:tcW w:w="709" w:type="dxa"/>
          </w:tcPr>
          <w:p w:rsidR="00614EAB" w:rsidRPr="003378E5" w:rsidRDefault="00614EAB" w:rsidP="00614EAB">
            <w:pPr>
              <w:pStyle w:val="afa"/>
            </w:pPr>
            <w:r>
              <w:t>1.9</w:t>
            </w:r>
          </w:p>
        </w:tc>
        <w:tc>
          <w:tcPr>
            <w:tcW w:w="5386" w:type="dxa"/>
          </w:tcPr>
          <w:p w:rsidR="00614EAB" w:rsidRPr="003378E5" w:rsidRDefault="00614EAB" w:rsidP="00614EAB">
            <w:pPr>
              <w:pStyle w:val="ac"/>
              <w:snapToGrid w:val="0"/>
            </w:pPr>
            <w:r w:rsidRPr="003378E5">
              <w:t xml:space="preserve">Проведение </w:t>
            </w:r>
            <w:r>
              <w:t xml:space="preserve">оздоровительных мероприятия для учителей. Организация группы </w:t>
            </w:r>
            <w:r w:rsidRPr="003378E5">
              <w:t>здоровья для учителей.</w:t>
            </w:r>
          </w:p>
        </w:tc>
        <w:tc>
          <w:tcPr>
            <w:tcW w:w="993" w:type="dxa"/>
          </w:tcPr>
          <w:p w:rsidR="00614EAB" w:rsidRDefault="00614EAB" w:rsidP="00614EAB">
            <w:r w:rsidRPr="003F25FC">
              <w:t>2017 - 2022</w:t>
            </w:r>
          </w:p>
        </w:tc>
        <w:tc>
          <w:tcPr>
            <w:tcW w:w="2693" w:type="dxa"/>
          </w:tcPr>
          <w:p w:rsidR="00614EAB" w:rsidRPr="003378E5" w:rsidRDefault="00614EAB" w:rsidP="00614EAB">
            <w:pPr>
              <w:pStyle w:val="ac"/>
              <w:snapToGrid w:val="0"/>
              <w:ind w:left="120"/>
              <w:jc w:val="center"/>
            </w:pPr>
            <w:r w:rsidRPr="003378E5">
              <w:t>Учитель физической культуры</w:t>
            </w:r>
          </w:p>
        </w:tc>
      </w:tr>
      <w:tr w:rsidR="00614EAB" w:rsidRPr="003378E5" w:rsidTr="00C229EE">
        <w:trPr>
          <w:trHeight w:val="557"/>
        </w:trPr>
        <w:tc>
          <w:tcPr>
            <w:tcW w:w="709" w:type="dxa"/>
          </w:tcPr>
          <w:p w:rsidR="00614EAB" w:rsidRPr="006874A7" w:rsidRDefault="00614EAB" w:rsidP="00614EAB">
            <w:pPr>
              <w:pStyle w:val="afa"/>
              <w:rPr>
                <w:sz w:val="20"/>
                <w:szCs w:val="20"/>
              </w:rPr>
            </w:pPr>
            <w:r w:rsidRPr="006874A7">
              <w:rPr>
                <w:sz w:val="20"/>
                <w:szCs w:val="20"/>
              </w:rPr>
              <w:t>1.10</w:t>
            </w:r>
          </w:p>
        </w:tc>
        <w:tc>
          <w:tcPr>
            <w:tcW w:w="5386" w:type="dxa"/>
          </w:tcPr>
          <w:p w:rsidR="00614EAB" w:rsidRPr="003378E5" w:rsidRDefault="00614EAB" w:rsidP="00614EAB">
            <w:pPr>
              <w:pStyle w:val="ac"/>
              <w:snapToGrid w:val="0"/>
            </w:pPr>
            <w:r w:rsidRPr="003378E5">
              <w:t>Проведение</w:t>
            </w:r>
            <w:r w:rsidR="00055317">
              <w:t xml:space="preserve"> </w:t>
            </w:r>
            <w:r w:rsidRPr="003378E5">
              <w:t>Дней здоровья.</w:t>
            </w:r>
          </w:p>
        </w:tc>
        <w:tc>
          <w:tcPr>
            <w:tcW w:w="993" w:type="dxa"/>
          </w:tcPr>
          <w:p w:rsidR="00614EAB" w:rsidRDefault="00614EAB" w:rsidP="00614EAB">
            <w:r w:rsidRPr="003F25FC">
              <w:t>2017 - 2022</w:t>
            </w:r>
          </w:p>
        </w:tc>
        <w:tc>
          <w:tcPr>
            <w:tcW w:w="2693" w:type="dxa"/>
          </w:tcPr>
          <w:p w:rsidR="00614EAB" w:rsidRDefault="00614EAB" w:rsidP="00614EAB">
            <w:pPr>
              <w:pStyle w:val="ac"/>
              <w:jc w:val="center"/>
            </w:pPr>
            <w:r w:rsidRPr="003378E5">
              <w:t>Классные</w:t>
            </w:r>
          </w:p>
          <w:p w:rsidR="00614EAB" w:rsidRPr="003378E5" w:rsidRDefault="00614EAB" w:rsidP="00614EAB">
            <w:pPr>
              <w:pStyle w:val="ac"/>
              <w:jc w:val="center"/>
            </w:pPr>
            <w:r w:rsidRPr="003378E5">
              <w:t>руководители</w:t>
            </w:r>
          </w:p>
        </w:tc>
      </w:tr>
    </w:tbl>
    <w:p w:rsidR="005F72C9" w:rsidRPr="003378E5" w:rsidRDefault="005F72C9" w:rsidP="005F72C9">
      <w:pPr>
        <w:pStyle w:val="ac"/>
        <w:jc w:val="both"/>
      </w:pPr>
    </w:p>
    <w:p w:rsidR="005F72C9" w:rsidRPr="003378E5" w:rsidRDefault="005F72C9" w:rsidP="005F72C9">
      <w:pPr>
        <w:jc w:val="both"/>
        <w:rPr>
          <w:b/>
          <w:bCs/>
        </w:rPr>
      </w:pPr>
    </w:p>
    <w:p w:rsidR="005F72C9" w:rsidRDefault="005F72C9" w:rsidP="005F72C9">
      <w:pPr>
        <w:jc w:val="center"/>
        <w:rPr>
          <w:b/>
          <w:bCs/>
        </w:rPr>
      </w:pPr>
      <w:r w:rsidRPr="003378E5">
        <w:rPr>
          <w:b/>
          <w:bCs/>
        </w:rPr>
        <w:t xml:space="preserve">Проведение мероприятий </w:t>
      </w:r>
      <w:proofErr w:type="spellStart"/>
      <w:r w:rsidRPr="003378E5">
        <w:rPr>
          <w:b/>
          <w:bCs/>
        </w:rPr>
        <w:t>здоровьесберегающего</w:t>
      </w:r>
      <w:proofErr w:type="spellEnd"/>
      <w:r w:rsidRPr="003378E5">
        <w:rPr>
          <w:b/>
          <w:bCs/>
        </w:rPr>
        <w:t xml:space="preserve"> характера</w:t>
      </w:r>
    </w:p>
    <w:p w:rsidR="005F72C9" w:rsidRPr="003378E5" w:rsidRDefault="005F72C9" w:rsidP="005F72C9">
      <w:pPr>
        <w:jc w:val="center"/>
        <w:rPr>
          <w:b/>
          <w:bCs/>
        </w:rPr>
      </w:pPr>
      <w:r w:rsidRPr="003378E5">
        <w:rPr>
          <w:b/>
          <w:bCs/>
        </w:rPr>
        <w:t xml:space="preserve"> в образовательном процессе</w:t>
      </w:r>
    </w:p>
    <w:p w:rsidR="005F72C9" w:rsidRPr="003378E5" w:rsidRDefault="005F72C9" w:rsidP="005F72C9">
      <w:pPr>
        <w:jc w:val="both"/>
        <w:rPr>
          <w:b/>
          <w:bCs/>
        </w:rPr>
      </w:pPr>
    </w:p>
    <w:tbl>
      <w:tblPr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5358"/>
        <w:gridCol w:w="1417"/>
        <w:gridCol w:w="2297"/>
      </w:tblGrid>
      <w:tr w:rsidR="005F72C9" w:rsidRPr="00BB325B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BB325B" w:rsidRDefault="005F72C9" w:rsidP="006874A7">
            <w:pPr>
              <w:snapToGrid w:val="0"/>
              <w:jc w:val="center"/>
              <w:rPr>
                <w:b/>
                <w:bCs/>
              </w:rPr>
            </w:pPr>
            <w:r w:rsidRPr="00BB325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BB325B" w:rsidRDefault="005F72C9" w:rsidP="006874A7">
            <w:pPr>
              <w:snapToGrid w:val="0"/>
              <w:jc w:val="center"/>
              <w:rPr>
                <w:b/>
                <w:bCs/>
              </w:rPr>
            </w:pPr>
            <w:r w:rsidRPr="00BB325B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BB325B" w:rsidRDefault="005F72C9" w:rsidP="006874A7">
            <w:pPr>
              <w:snapToGrid w:val="0"/>
              <w:jc w:val="center"/>
              <w:rPr>
                <w:b/>
                <w:bCs/>
              </w:rPr>
            </w:pPr>
            <w:r w:rsidRPr="00BB325B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BB325B" w:rsidRDefault="005F72C9" w:rsidP="006874A7">
            <w:pPr>
              <w:snapToGrid w:val="0"/>
              <w:jc w:val="center"/>
              <w:rPr>
                <w:b/>
                <w:bCs/>
              </w:rPr>
            </w:pPr>
            <w:r w:rsidRPr="00BB325B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Обновление банка данных о заболеваемости учащихся.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 раз в год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6874A7" w:rsidP="006874A7">
            <w:r>
              <w:t xml:space="preserve">Классные </w:t>
            </w:r>
            <w:r w:rsidR="005F72C9" w:rsidRPr="003378E5">
              <w:t>рук, фельдшер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lastRenderedPageBreak/>
              <w:t>2.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Составление социологических карт по классам, составление списков:</w:t>
            </w:r>
          </w:p>
          <w:p w:rsidR="005F72C9" w:rsidRPr="003378E5" w:rsidRDefault="005F72C9" w:rsidP="005F72C9">
            <w:r w:rsidRPr="003378E5">
              <w:t>- учащихся группы риска;</w:t>
            </w:r>
          </w:p>
          <w:p w:rsidR="005F72C9" w:rsidRPr="003378E5" w:rsidRDefault="005F72C9" w:rsidP="005F72C9">
            <w:r w:rsidRPr="003378E5">
              <w:t>- многодетных семей;</w:t>
            </w:r>
          </w:p>
          <w:p w:rsidR="005F72C9" w:rsidRPr="003378E5" w:rsidRDefault="005F72C9" w:rsidP="005F72C9">
            <w:r w:rsidRPr="003378E5">
              <w:t>- малообеспеченных семей;</w:t>
            </w:r>
          </w:p>
          <w:p w:rsidR="005F72C9" w:rsidRPr="003378E5" w:rsidRDefault="005F72C9" w:rsidP="005F72C9">
            <w:r w:rsidRPr="003378E5">
              <w:t>- неполных семей;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snapToGrid w:val="0"/>
            </w:pPr>
            <w:r w:rsidRPr="003378E5">
              <w:t>Классные руководители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3.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Поддержание в школе надлежащих санитарно-гигиенических условий.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Постоянно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r w:rsidRPr="003378E5">
              <w:t>Администрация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4.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Составление индивидуальных учебных планов для учащихся с ограниченными возможностями, которые обучаются на дому.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snapToGrid w:val="0"/>
            </w:pPr>
            <w:r w:rsidRPr="003378E5">
              <w:t>Администрация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5.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Диспансеризация учащихся и учителей школы.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r w:rsidRPr="003378E5">
              <w:t>Администрация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6.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Проверка состояния охраны труда в школе и документации по охране труда в учебных кабинетах.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2 раза в год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snapToGrid w:val="0"/>
            </w:pPr>
            <w:r w:rsidRPr="003378E5">
              <w:t>Администрация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7.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Организация дополнительных каникул для учащихся 1-х классов.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  <w:p w:rsidR="005F72C9" w:rsidRPr="003378E5" w:rsidRDefault="005F72C9" w:rsidP="005F72C9">
            <w:pPr>
              <w:jc w:val="both"/>
            </w:pPr>
            <w:r w:rsidRPr="003378E5">
              <w:t>февраль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snapToGrid w:val="0"/>
            </w:pPr>
            <w:r w:rsidRPr="003378E5">
              <w:t>Администрация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8.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Оформление информационного стенда по профилактике заболеваний.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snapToGrid w:val="0"/>
            </w:pPr>
            <w:r w:rsidRPr="003378E5">
              <w:t xml:space="preserve">Классные руководители, 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9.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Проведение родительского всеобуча по вопросам оздоровления детей.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snapToGrid w:val="0"/>
            </w:pPr>
            <w:r w:rsidRPr="003378E5">
              <w:t>Классные руководители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10.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Озеленение учебных кабинетов и территории школы.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постоянно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r w:rsidRPr="003378E5">
              <w:t>Классные руководители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11.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Создание уголка методической литературы по проблеме здорового образа жизни.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ежегодное обновление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snapToGrid w:val="0"/>
            </w:pPr>
            <w:r w:rsidRPr="003378E5">
              <w:t>Педагог -библиотекарь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12.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Мониторинг уровня физического здоровья детей.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snapToGrid w:val="0"/>
            </w:pPr>
            <w:r w:rsidRPr="003378E5">
              <w:t>Классные руководители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13.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Решить вопрос с занятиями физкультурой учащихся, отнесенных по состоянию здоровья к </w:t>
            </w:r>
            <w:proofErr w:type="gramStart"/>
            <w:r w:rsidRPr="003378E5">
              <w:t>специальной  медицинской</w:t>
            </w:r>
            <w:proofErr w:type="gramEnd"/>
            <w:r w:rsidRPr="003378E5">
              <w:t xml:space="preserve">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snapToGrid w:val="0"/>
            </w:pPr>
            <w:r w:rsidRPr="003378E5">
              <w:t>Учитель физической культуры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15.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Активное внедрение различных форм оздоровления учащихся.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snapToGrid w:val="0"/>
            </w:pPr>
            <w:r w:rsidRPr="003378E5">
              <w:t>Администрация, классные руководители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16.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Проведение динамических пауз в первых классах и физкультминуток.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snapToGrid w:val="0"/>
            </w:pPr>
            <w:r w:rsidRPr="003378E5">
              <w:t>Педагоги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17.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Проведение внеклассных и внешкольных мероприятий с целью укрепления здоровья учащихся.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snapToGrid w:val="0"/>
            </w:pPr>
            <w:r w:rsidRPr="003378E5">
              <w:t>Администрация, классные руководители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19.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Проведение недели пропаганды здорового образа жизни.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r w:rsidRPr="003378E5">
              <w:t>Администрация, классные рук</w:t>
            </w:r>
            <w:r w:rsidR="006874A7">
              <w:t>.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20.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Обеспечение медицинскими </w:t>
            </w:r>
            <w:proofErr w:type="gramStart"/>
            <w:r w:rsidRPr="003378E5">
              <w:t>аптечками  кабинета</w:t>
            </w:r>
            <w:proofErr w:type="gramEnd"/>
            <w:r w:rsidRPr="003378E5">
              <w:t xml:space="preserve"> здоровья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r w:rsidRPr="003378E5">
              <w:t>Администрация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22.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Организация ремонта учебных </w:t>
            </w:r>
            <w:proofErr w:type="gramStart"/>
            <w:r w:rsidRPr="003378E5">
              <w:t>кабинетов 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r w:rsidRPr="003378E5">
              <w:t>Администрация, зав. кабинетами.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23.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Обеспечение готовности школьных помещений, системы отопления к работе в зимний период.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snapToGrid w:val="0"/>
            </w:pPr>
            <w:r w:rsidRPr="003378E5">
              <w:t>Администрация</w:t>
            </w:r>
          </w:p>
        </w:tc>
      </w:tr>
      <w:tr w:rsidR="005F72C9" w:rsidRPr="003378E5" w:rsidTr="00C229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24.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Проведение тренировок по эвакуации учащихся из школьного здания.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  <w:p w:rsidR="005F72C9" w:rsidRPr="003378E5" w:rsidRDefault="005F72C9" w:rsidP="005F72C9">
            <w:pPr>
              <w:jc w:val="both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r w:rsidRPr="003378E5">
              <w:t xml:space="preserve">Администрация, </w:t>
            </w:r>
          </w:p>
        </w:tc>
      </w:tr>
    </w:tbl>
    <w:p w:rsidR="005F72C9" w:rsidRPr="003378E5" w:rsidRDefault="005F72C9" w:rsidP="005F72C9">
      <w:pPr>
        <w:jc w:val="both"/>
        <w:rPr>
          <w:b/>
          <w:bCs/>
        </w:rPr>
      </w:pPr>
    </w:p>
    <w:p w:rsidR="005F72C9" w:rsidRPr="003378E5" w:rsidRDefault="005F72C9" w:rsidP="005F72C9">
      <w:pPr>
        <w:jc w:val="both"/>
        <w:rPr>
          <w:b/>
          <w:bCs/>
        </w:rPr>
      </w:pPr>
    </w:p>
    <w:p w:rsidR="005F72C9" w:rsidRPr="003378E5" w:rsidRDefault="005F72C9" w:rsidP="005F72C9">
      <w:pPr>
        <w:jc w:val="both"/>
        <w:rPr>
          <w:b/>
          <w:bCs/>
        </w:rPr>
      </w:pPr>
      <w:r w:rsidRPr="003378E5">
        <w:rPr>
          <w:b/>
          <w:bCs/>
        </w:rPr>
        <w:t xml:space="preserve">5. Инновационная </w:t>
      </w:r>
      <w:proofErr w:type="gramStart"/>
      <w:r w:rsidRPr="003378E5">
        <w:rPr>
          <w:b/>
          <w:bCs/>
        </w:rPr>
        <w:t>работа  в</w:t>
      </w:r>
      <w:proofErr w:type="gramEnd"/>
      <w:r w:rsidRPr="003378E5">
        <w:rPr>
          <w:b/>
          <w:bCs/>
        </w:rPr>
        <w:t xml:space="preserve"> образовательной организации</w:t>
      </w:r>
    </w:p>
    <w:p w:rsidR="005F72C9" w:rsidRPr="003378E5" w:rsidRDefault="005F72C9" w:rsidP="005F72C9">
      <w:pPr>
        <w:jc w:val="both"/>
        <w:rPr>
          <w:b/>
          <w:bCs/>
        </w:rPr>
      </w:pPr>
    </w:p>
    <w:tbl>
      <w:tblPr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255"/>
        <w:gridCol w:w="5103"/>
        <w:gridCol w:w="1559"/>
        <w:gridCol w:w="2297"/>
      </w:tblGrid>
      <w:tr w:rsidR="005F72C9" w:rsidRPr="0085649F" w:rsidTr="00C229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85649F" w:rsidRDefault="005F72C9" w:rsidP="006874A7">
            <w:pPr>
              <w:snapToGrid w:val="0"/>
              <w:ind w:hanging="120"/>
              <w:rPr>
                <w:b/>
                <w:bCs/>
              </w:rPr>
            </w:pPr>
            <w:r w:rsidRPr="0085649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85649F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85649F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85649F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85649F">
              <w:rPr>
                <w:b/>
                <w:bCs/>
                <w:sz w:val="22"/>
                <w:szCs w:val="22"/>
              </w:rPr>
              <w:t>Сроки</w:t>
            </w:r>
          </w:p>
          <w:p w:rsidR="005F72C9" w:rsidRPr="0085649F" w:rsidRDefault="005F72C9" w:rsidP="005F72C9">
            <w:pPr>
              <w:jc w:val="center"/>
              <w:rPr>
                <w:b/>
                <w:bCs/>
              </w:rPr>
            </w:pPr>
            <w:r w:rsidRPr="0085649F">
              <w:rPr>
                <w:b/>
                <w:bCs/>
                <w:sz w:val="22"/>
                <w:szCs w:val="22"/>
              </w:rPr>
              <w:t>выполнения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85649F" w:rsidRDefault="005F72C9" w:rsidP="005F72C9">
            <w:pPr>
              <w:snapToGrid w:val="0"/>
              <w:jc w:val="center"/>
              <w:rPr>
                <w:b/>
                <w:bCs/>
              </w:rPr>
            </w:pPr>
            <w:r w:rsidRPr="0085649F">
              <w:rPr>
                <w:b/>
                <w:bCs/>
                <w:sz w:val="22"/>
                <w:szCs w:val="22"/>
              </w:rPr>
              <w:t>Исполнители</w:t>
            </w:r>
          </w:p>
        </w:tc>
      </w:tr>
      <w:tr w:rsidR="005F72C9" w:rsidRPr="006874A7" w:rsidTr="00C229EE">
        <w:trPr>
          <w:trHeight w:val="32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6874A7" w:rsidRDefault="005F72C9" w:rsidP="006874A7">
            <w:pPr>
              <w:pStyle w:val="afa"/>
              <w:rPr>
                <w:b/>
                <w:sz w:val="22"/>
                <w:szCs w:val="22"/>
              </w:rPr>
            </w:pPr>
            <w:r w:rsidRPr="006874A7">
              <w:rPr>
                <w:b/>
                <w:sz w:val="22"/>
                <w:szCs w:val="22"/>
              </w:rPr>
              <w:t xml:space="preserve">Организация работы по </w:t>
            </w:r>
            <w:proofErr w:type="gramStart"/>
            <w:r w:rsidRPr="006874A7">
              <w:rPr>
                <w:b/>
                <w:sz w:val="22"/>
                <w:szCs w:val="22"/>
              </w:rPr>
              <w:t>информатизации  и</w:t>
            </w:r>
            <w:proofErr w:type="gramEnd"/>
            <w:r w:rsidRPr="006874A7">
              <w:rPr>
                <w:b/>
                <w:sz w:val="22"/>
                <w:szCs w:val="22"/>
              </w:rPr>
              <w:t xml:space="preserve"> реализация проекта "Электронная школа".</w:t>
            </w:r>
          </w:p>
        </w:tc>
      </w:tr>
      <w:tr w:rsidR="005F72C9" w:rsidRPr="003378E5" w:rsidTr="00EF0CD4">
        <w:trPr>
          <w:trHeight w:val="513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Семинар: «Использование ИКТ при проведении </w:t>
            </w:r>
            <w:proofErr w:type="gramStart"/>
            <w:r w:rsidRPr="003378E5">
              <w:t>мониторинга  качества</w:t>
            </w:r>
            <w:proofErr w:type="gramEnd"/>
            <w:r w:rsidRPr="003378E5">
              <w:t xml:space="preserve"> знаний».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614EAB" w:rsidP="005F72C9">
            <w:pPr>
              <w:snapToGrid w:val="0"/>
              <w:jc w:val="both"/>
            </w:pPr>
            <w:r w:rsidRPr="00614EAB">
              <w:t>2017 - 2022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Педагоги</w:t>
            </w:r>
          </w:p>
        </w:tc>
      </w:tr>
      <w:tr w:rsidR="005F72C9" w:rsidRPr="003378E5" w:rsidTr="00EF0CD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Контроль за использованием электронных сервисов.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both"/>
            </w:pPr>
            <w:r w:rsidRPr="0085649F">
              <w:t>201</w:t>
            </w:r>
            <w:r w:rsidR="00614EAB">
              <w:t>9</w:t>
            </w:r>
            <w:r w:rsidRPr="0085649F">
              <w:t>-202</w:t>
            </w:r>
            <w:r w:rsidR="00614EAB"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Учитель информатики</w:t>
            </w:r>
          </w:p>
        </w:tc>
      </w:tr>
      <w:tr w:rsidR="005F72C9" w:rsidRPr="003378E5" w:rsidTr="00EF0CD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Организационная работа по созданию электронного портфолио 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both"/>
            </w:pPr>
            <w:r w:rsidRPr="0085649F">
              <w:t>201</w:t>
            </w:r>
            <w:r w:rsidR="00614EAB">
              <w:t>9</w:t>
            </w:r>
            <w:r w:rsidRPr="0085649F">
              <w:t>-202</w:t>
            </w:r>
            <w:r w:rsidR="00614EAB"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Педагоги</w:t>
            </w:r>
          </w:p>
        </w:tc>
      </w:tr>
      <w:tr w:rsidR="005F72C9" w:rsidRPr="003378E5" w:rsidTr="00EF0CD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Развитие ресурсной базы образовательного процесса.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both"/>
            </w:pPr>
            <w:r w:rsidRPr="0085649F">
              <w:t>201</w:t>
            </w:r>
            <w:r w:rsidR="00614EAB">
              <w:t>9</w:t>
            </w:r>
            <w:r w:rsidRPr="0085649F">
              <w:t>-202</w:t>
            </w:r>
            <w:r w:rsidR="00614EAB"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F0CD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Организация дистанционного обучения.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14EAB">
            <w:pPr>
              <w:snapToGrid w:val="0"/>
              <w:jc w:val="both"/>
            </w:pPr>
            <w:r w:rsidRPr="003378E5">
              <w:t>201</w:t>
            </w:r>
            <w:r w:rsidR="00614EAB">
              <w:t>9</w:t>
            </w:r>
            <w:r w:rsidRPr="003378E5">
              <w:t>-202</w:t>
            </w:r>
            <w:r w:rsidR="00614EAB"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F0CD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Создание комплексной системы информационного обеспечения всей системы школьного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B1E85">
            <w:pPr>
              <w:snapToGrid w:val="0"/>
              <w:jc w:val="both"/>
            </w:pPr>
            <w:r w:rsidRPr="003378E5">
              <w:t>201</w:t>
            </w:r>
            <w:r w:rsidR="00AB1E85">
              <w:t>8</w:t>
            </w:r>
            <w:r w:rsidRPr="003378E5">
              <w:t>-201</w:t>
            </w:r>
            <w:r w:rsidR="00AB1E85"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F0CD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Организация работы в условиях действия программы «О введении электронного документооборота».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F0CD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Использование компьютеров в управленческой деятельности. Сдача отчётов ОШ-1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F0CD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Изыскание средств на обновление локальной сети.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B1E85">
            <w:pPr>
              <w:snapToGrid w:val="0"/>
              <w:jc w:val="both"/>
            </w:pPr>
            <w:r w:rsidRPr="003378E5">
              <w:t>201</w:t>
            </w:r>
            <w:r w:rsidR="00AB1E85">
              <w:t>8</w:t>
            </w:r>
            <w:r w:rsidRPr="003378E5">
              <w:t xml:space="preserve"> -201</w:t>
            </w:r>
            <w:r w:rsidR="00AB1E85"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F0CD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Создание базы данных школы.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>ежегодно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  <w:tr w:rsidR="005F72C9" w:rsidRPr="003378E5" w:rsidTr="00EF0CD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>Создание компьютерного банка данных о нормативно-правовой базе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  <w:jc w:val="both"/>
            </w:pPr>
            <w:r w:rsidRPr="003378E5">
              <w:t xml:space="preserve">ежегодно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Default="005F72C9" w:rsidP="005F72C9">
            <w:pPr>
              <w:snapToGrid w:val="0"/>
              <w:jc w:val="both"/>
            </w:pPr>
            <w:r w:rsidRPr="003378E5">
              <w:t>Администрация</w:t>
            </w:r>
          </w:p>
          <w:p w:rsidR="00EF0CD4" w:rsidRPr="003378E5" w:rsidRDefault="00EF0CD4" w:rsidP="005F72C9">
            <w:pPr>
              <w:snapToGrid w:val="0"/>
              <w:jc w:val="both"/>
            </w:pPr>
          </w:p>
        </w:tc>
      </w:tr>
      <w:tr w:rsidR="005F72C9" w:rsidRPr="003378E5" w:rsidTr="00EF0CD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6874A7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snapToGrid w:val="0"/>
            </w:pPr>
            <w:r w:rsidRPr="003378E5">
              <w:t xml:space="preserve">Анализ результатов реализации проектов по </w:t>
            </w:r>
            <w:proofErr w:type="gramStart"/>
            <w:r w:rsidRPr="003378E5">
              <w:t>направлениям  "</w:t>
            </w:r>
            <w:proofErr w:type="gramEnd"/>
            <w:r w:rsidRPr="003378E5">
              <w:t>Наша новая школа", "Информатизация образования", "Сохранение и укрепление здоровья обу</w:t>
            </w:r>
            <w:r w:rsidR="005332A7">
              <w:t>чающихся", «</w:t>
            </w:r>
            <w:proofErr w:type="spellStart"/>
            <w:r w:rsidR="005332A7">
              <w:t>Профилизация</w:t>
            </w:r>
            <w:proofErr w:type="spellEnd"/>
            <w:r w:rsidR="005332A7">
              <w:t xml:space="preserve"> в  основной </w:t>
            </w:r>
            <w:r w:rsidRPr="003378E5">
              <w:t xml:space="preserve"> школе».</w:t>
            </w:r>
          </w:p>
          <w:p w:rsidR="005F72C9" w:rsidRPr="003378E5" w:rsidRDefault="005F72C9" w:rsidP="005F72C9">
            <w:r w:rsidRPr="003378E5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C9" w:rsidRPr="003378E5" w:rsidRDefault="005F72C9" w:rsidP="00AB1E85">
            <w:pPr>
              <w:snapToGrid w:val="0"/>
              <w:jc w:val="center"/>
            </w:pPr>
            <w:r w:rsidRPr="003378E5">
              <w:t>201</w:t>
            </w:r>
            <w:r w:rsidR="00AB1E85"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C9" w:rsidRPr="003378E5" w:rsidRDefault="005F72C9" w:rsidP="005F72C9">
            <w:pPr>
              <w:jc w:val="both"/>
            </w:pPr>
            <w:r w:rsidRPr="003378E5">
              <w:t>Администрация</w:t>
            </w:r>
          </w:p>
        </w:tc>
      </w:tr>
    </w:tbl>
    <w:p w:rsidR="00E53000" w:rsidRDefault="00E53000"/>
    <w:sectPr w:rsidR="00E53000" w:rsidSect="00651883">
      <w:footerReference w:type="default" r:id="rId9"/>
      <w:pgSz w:w="11906" w:h="16838"/>
      <w:pgMar w:top="1134" w:right="851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7ED" w:rsidRDefault="00C107ED">
      <w:r>
        <w:separator/>
      </w:r>
    </w:p>
  </w:endnote>
  <w:endnote w:type="continuationSeparator" w:id="0">
    <w:p w:rsidR="00C107ED" w:rsidRDefault="00C1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38" w:rsidRDefault="00162738" w:rsidP="00651883">
    <w:pPr>
      <w:pStyle w:val="af3"/>
      <w:jc w:val="center"/>
    </w:pPr>
  </w:p>
  <w:p w:rsidR="00162738" w:rsidRDefault="0016273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7ED" w:rsidRDefault="00C107ED">
      <w:r>
        <w:separator/>
      </w:r>
    </w:p>
  </w:footnote>
  <w:footnote w:type="continuationSeparator" w:id="0">
    <w:p w:rsidR="00C107ED" w:rsidRDefault="00C1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/>
        <w:iCs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589"/>
      </w:pPr>
    </w:lvl>
  </w:abstractNum>
  <w:abstractNum w:abstractNumId="11">
    <w:nsid w:val="0000000C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589"/>
      </w:pPr>
    </w:lvl>
  </w:abstractNum>
  <w:abstractNum w:abstractNumId="13">
    <w:nsid w:val="01C63A15"/>
    <w:multiLevelType w:val="hybridMultilevel"/>
    <w:tmpl w:val="FD729A24"/>
    <w:lvl w:ilvl="0" w:tplc="BF70A958">
      <w:start w:val="1"/>
      <w:numFmt w:val="decimal"/>
      <w:lvlText w:val="%1."/>
      <w:lvlJc w:val="left"/>
      <w:pPr>
        <w:tabs>
          <w:tab w:val="num" w:pos="731"/>
        </w:tabs>
        <w:ind w:left="731" w:hanging="589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0C2A4BDF"/>
    <w:multiLevelType w:val="hybridMultilevel"/>
    <w:tmpl w:val="D428958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1AF60B0E"/>
    <w:multiLevelType w:val="hybridMultilevel"/>
    <w:tmpl w:val="8B9C4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FB0EE7"/>
    <w:multiLevelType w:val="hybridMultilevel"/>
    <w:tmpl w:val="5DDAC8E8"/>
    <w:lvl w:ilvl="0" w:tplc="27C89FBE">
      <w:start w:val="5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2E5ACC"/>
    <w:multiLevelType w:val="multilevel"/>
    <w:tmpl w:val="62502ECE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C6AFE"/>
    <w:multiLevelType w:val="hybridMultilevel"/>
    <w:tmpl w:val="22CE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47748"/>
    <w:multiLevelType w:val="multilevel"/>
    <w:tmpl w:val="C47EC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256186"/>
    <w:multiLevelType w:val="hybridMultilevel"/>
    <w:tmpl w:val="CE447C82"/>
    <w:lvl w:ilvl="0" w:tplc="E52A2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27E52"/>
    <w:multiLevelType w:val="hybridMultilevel"/>
    <w:tmpl w:val="A866F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0"/>
  </w:num>
  <w:num w:numId="20">
    <w:abstractNumId w:val="18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2C9"/>
    <w:rsid w:val="00051FBB"/>
    <w:rsid w:val="00053D0E"/>
    <w:rsid w:val="00054B96"/>
    <w:rsid w:val="00055317"/>
    <w:rsid w:val="00070A6A"/>
    <w:rsid w:val="000B4ED8"/>
    <w:rsid w:val="000E599A"/>
    <w:rsid w:val="001070EA"/>
    <w:rsid w:val="001109C0"/>
    <w:rsid w:val="001200E7"/>
    <w:rsid w:val="00156F24"/>
    <w:rsid w:val="00162738"/>
    <w:rsid w:val="001D5E70"/>
    <w:rsid w:val="00201FA7"/>
    <w:rsid w:val="002260A4"/>
    <w:rsid w:val="0024771D"/>
    <w:rsid w:val="0025052D"/>
    <w:rsid w:val="00262AAF"/>
    <w:rsid w:val="002B15E5"/>
    <w:rsid w:val="003009F4"/>
    <w:rsid w:val="003272A6"/>
    <w:rsid w:val="00330152"/>
    <w:rsid w:val="003429A3"/>
    <w:rsid w:val="0035083A"/>
    <w:rsid w:val="003627C1"/>
    <w:rsid w:val="0036626F"/>
    <w:rsid w:val="00366344"/>
    <w:rsid w:val="00391A83"/>
    <w:rsid w:val="003B1714"/>
    <w:rsid w:val="003E2DFE"/>
    <w:rsid w:val="003E384E"/>
    <w:rsid w:val="003F21C7"/>
    <w:rsid w:val="004126AA"/>
    <w:rsid w:val="00456391"/>
    <w:rsid w:val="0045763C"/>
    <w:rsid w:val="0046663F"/>
    <w:rsid w:val="00472E1F"/>
    <w:rsid w:val="004768FF"/>
    <w:rsid w:val="004823C5"/>
    <w:rsid w:val="0051365B"/>
    <w:rsid w:val="005332A7"/>
    <w:rsid w:val="005F72C9"/>
    <w:rsid w:val="00614EAB"/>
    <w:rsid w:val="00643CAC"/>
    <w:rsid w:val="00651883"/>
    <w:rsid w:val="0067630D"/>
    <w:rsid w:val="00685887"/>
    <w:rsid w:val="006874A7"/>
    <w:rsid w:val="006C36A6"/>
    <w:rsid w:val="00734784"/>
    <w:rsid w:val="007C603D"/>
    <w:rsid w:val="007E55FB"/>
    <w:rsid w:val="00824939"/>
    <w:rsid w:val="008333AC"/>
    <w:rsid w:val="0084219C"/>
    <w:rsid w:val="00854EF6"/>
    <w:rsid w:val="00873E64"/>
    <w:rsid w:val="008A7177"/>
    <w:rsid w:val="008E1EBE"/>
    <w:rsid w:val="00915223"/>
    <w:rsid w:val="009E095A"/>
    <w:rsid w:val="009F03F6"/>
    <w:rsid w:val="009F17C2"/>
    <w:rsid w:val="00A60C66"/>
    <w:rsid w:val="00AB1E85"/>
    <w:rsid w:val="00AC65C8"/>
    <w:rsid w:val="00AF5777"/>
    <w:rsid w:val="00B062F5"/>
    <w:rsid w:val="00B86043"/>
    <w:rsid w:val="00B95806"/>
    <w:rsid w:val="00BC0283"/>
    <w:rsid w:val="00BE5031"/>
    <w:rsid w:val="00BF7810"/>
    <w:rsid w:val="00C06516"/>
    <w:rsid w:val="00C06D0D"/>
    <w:rsid w:val="00C107ED"/>
    <w:rsid w:val="00C229EE"/>
    <w:rsid w:val="00C22DCE"/>
    <w:rsid w:val="00C427FC"/>
    <w:rsid w:val="00C44C2C"/>
    <w:rsid w:val="00C71FFF"/>
    <w:rsid w:val="00CA0D52"/>
    <w:rsid w:val="00CB45A8"/>
    <w:rsid w:val="00CE4DE8"/>
    <w:rsid w:val="00D32149"/>
    <w:rsid w:val="00D848B0"/>
    <w:rsid w:val="00DA4097"/>
    <w:rsid w:val="00E137D2"/>
    <w:rsid w:val="00E2357B"/>
    <w:rsid w:val="00E23A07"/>
    <w:rsid w:val="00E43752"/>
    <w:rsid w:val="00E53000"/>
    <w:rsid w:val="00E543BC"/>
    <w:rsid w:val="00E61ED9"/>
    <w:rsid w:val="00E65510"/>
    <w:rsid w:val="00E96BB0"/>
    <w:rsid w:val="00E97930"/>
    <w:rsid w:val="00EA39A4"/>
    <w:rsid w:val="00EB4F99"/>
    <w:rsid w:val="00EB673C"/>
    <w:rsid w:val="00ED72D7"/>
    <w:rsid w:val="00EF0CD4"/>
    <w:rsid w:val="00EF27DE"/>
    <w:rsid w:val="00F20D14"/>
    <w:rsid w:val="00F23458"/>
    <w:rsid w:val="00F25624"/>
    <w:rsid w:val="00F4278D"/>
    <w:rsid w:val="00F4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1D77AE-01DC-43C4-BA7B-6FBDC4C4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5F72C9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link w:val="20"/>
    <w:qFormat/>
    <w:rsid w:val="005F72C9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F72C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F72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2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666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72C9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rsid w:val="005F72C9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5F72C9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rsid w:val="005F72C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5F72C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1z0">
    <w:name w:val="WW8Num1z0"/>
    <w:rsid w:val="005F72C9"/>
    <w:rPr>
      <w:rFonts w:ascii="Wingdings" w:hAnsi="Wingdings" w:cs="Wingdings"/>
    </w:rPr>
  </w:style>
  <w:style w:type="character" w:customStyle="1" w:styleId="WW8Num1z1">
    <w:name w:val="WW8Num1z1"/>
    <w:rsid w:val="005F72C9"/>
    <w:rPr>
      <w:rFonts w:ascii="Courier New" w:hAnsi="Courier New" w:cs="Courier New"/>
    </w:rPr>
  </w:style>
  <w:style w:type="character" w:customStyle="1" w:styleId="WW8Num1z3">
    <w:name w:val="WW8Num1z3"/>
    <w:rsid w:val="005F72C9"/>
    <w:rPr>
      <w:rFonts w:ascii="Symbol" w:hAnsi="Symbol" w:cs="Symbol"/>
    </w:rPr>
  </w:style>
  <w:style w:type="character" w:customStyle="1" w:styleId="WW8Num2z0">
    <w:name w:val="WW8Num2z0"/>
    <w:rsid w:val="005F72C9"/>
    <w:rPr>
      <w:rFonts w:ascii="Symbol" w:hAnsi="Symbol" w:cs="Symbol"/>
      <w:sz w:val="20"/>
    </w:rPr>
  </w:style>
  <w:style w:type="character" w:customStyle="1" w:styleId="WW8Num3z0">
    <w:name w:val="WW8Num3z0"/>
    <w:rsid w:val="005F72C9"/>
    <w:rPr>
      <w:rFonts w:ascii="Symbol" w:hAnsi="Symbol" w:cs="Symbol"/>
      <w:sz w:val="20"/>
    </w:rPr>
  </w:style>
  <w:style w:type="character" w:customStyle="1" w:styleId="WW8Num4z0">
    <w:name w:val="WW8Num4z0"/>
    <w:rsid w:val="005F72C9"/>
    <w:rPr>
      <w:rFonts w:ascii="Symbol" w:hAnsi="Symbol" w:cs="Symbol"/>
      <w:sz w:val="20"/>
    </w:rPr>
  </w:style>
  <w:style w:type="character" w:customStyle="1" w:styleId="WW8Num5z0">
    <w:name w:val="WW8Num5z0"/>
    <w:rsid w:val="005F72C9"/>
    <w:rPr>
      <w:rFonts w:ascii="Symbol" w:hAnsi="Symbol" w:cs="Symbol"/>
      <w:sz w:val="20"/>
    </w:rPr>
  </w:style>
  <w:style w:type="character" w:customStyle="1" w:styleId="WW8Num6z0">
    <w:name w:val="WW8Num6z0"/>
    <w:rsid w:val="005F72C9"/>
    <w:rPr>
      <w:rFonts w:ascii="Wingdings" w:hAnsi="Wingdings" w:cs="Wingdings"/>
    </w:rPr>
  </w:style>
  <w:style w:type="character" w:customStyle="1" w:styleId="WW8Num6z1">
    <w:name w:val="WW8Num6z1"/>
    <w:rsid w:val="005F72C9"/>
    <w:rPr>
      <w:rFonts w:ascii="Courier New" w:hAnsi="Courier New" w:cs="Courier New"/>
    </w:rPr>
  </w:style>
  <w:style w:type="character" w:customStyle="1" w:styleId="WW8Num6z3">
    <w:name w:val="WW8Num6z3"/>
    <w:rsid w:val="005F72C9"/>
    <w:rPr>
      <w:rFonts w:ascii="Symbol" w:hAnsi="Symbol" w:cs="Symbol"/>
    </w:rPr>
  </w:style>
  <w:style w:type="character" w:customStyle="1" w:styleId="11">
    <w:name w:val="Основной шрифт абзаца1"/>
    <w:rsid w:val="005F72C9"/>
  </w:style>
  <w:style w:type="character" w:styleId="a4">
    <w:name w:val="Hyperlink"/>
    <w:rsid w:val="005F72C9"/>
    <w:rPr>
      <w:color w:val="0000FF"/>
      <w:u w:val="single"/>
    </w:rPr>
  </w:style>
  <w:style w:type="character" w:styleId="a5">
    <w:name w:val="FollowedHyperlink"/>
    <w:rsid w:val="005F72C9"/>
    <w:rPr>
      <w:color w:val="0000FF"/>
      <w:u w:val="single"/>
    </w:rPr>
  </w:style>
  <w:style w:type="character" w:customStyle="1" w:styleId="itemtextresizertitle">
    <w:name w:val="itemtextresizertitle"/>
    <w:basedOn w:val="11"/>
    <w:rsid w:val="005F72C9"/>
  </w:style>
  <w:style w:type="character" w:customStyle="1" w:styleId="apple-converted-space">
    <w:name w:val="apple-converted-space"/>
    <w:basedOn w:val="11"/>
    <w:rsid w:val="005F72C9"/>
  </w:style>
  <w:style w:type="character" w:customStyle="1" w:styleId="a6">
    <w:name w:val="Знак Знак"/>
    <w:rsid w:val="005F72C9"/>
    <w:rPr>
      <w:rFonts w:ascii="Cambria" w:hAnsi="Cambria" w:cs="Cambria"/>
      <w:b/>
      <w:bCs/>
      <w:sz w:val="26"/>
      <w:szCs w:val="26"/>
      <w:lang w:val="ru-RU" w:bidi="ar-SA"/>
    </w:rPr>
  </w:style>
  <w:style w:type="character" w:customStyle="1" w:styleId="glturnldob">
    <w:name w:val="glturnldob"/>
    <w:basedOn w:val="11"/>
    <w:rsid w:val="005F72C9"/>
  </w:style>
  <w:style w:type="character" w:customStyle="1" w:styleId="WW8Num18z0">
    <w:name w:val="WW8Num18z0"/>
    <w:rsid w:val="005F72C9"/>
    <w:rPr>
      <w:b w:val="0"/>
      <w:bCs w:val="0"/>
      <w:i/>
      <w:iCs/>
    </w:rPr>
  </w:style>
  <w:style w:type="character" w:customStyle="1" w:styleId="WW8Num8z0">
    <w:name w:val="WW8Num8z0"/>
    <w:rsid w:val="005F72C9"/>
    <w:rPr>
      <w:b w:val="0"/>
      <w:bCs w:val="0"/>
    </w:rPr>
  </w:style>
  <w:style w:type="paragraph" w:customStyle="1" w:styleId="a7">
    <w:name w:val="Заголовок"/>
    <w:basedOn w:val="a"/>
    <w:next w:val="a0"/>
    <w:rsid w:val="005F72C9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0">
    <w:name w:val="Body Text"/>
    <w:basedOn w:val="a"/>
    <w:link w:val="a8"/>
    <w:rsid w:val="005F72C9"/>
    <w:pPr>
      <w:spacing w:after="120"/>
    </w:pPr>
  </w:style>
  <w:style w:type="character" w:customStyle="1" w:styleId="a8">
    <w:name w:val="Основной текст Знак"/>
    <w:basedOn w:val="a1"/>
    <w:link w:val="a0"/>
    <w:rsid w:val="005F7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0"/>
    <w:rsid w:val="005F72C9"/>
    <w:rPr>
      <w:rFonts w:cs="FreeSans"/>
    </w:rPr>
  </w:style>
  <w:style w:type="paragraph" w:styleId="aa">
    <w:name w:val="caption"/>
    <w:basedOn w:val="a"/>
    <w:qFormat/>
    <w:rsid w:val="005F72C9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rsid w:val="005F72C9"/>
    <w:pPr>
      <w:suppressLineNumbers/>
    </w:pPr>
    <w:rPr>
      <w:rFonts w:cs="FreeSans"/>
    </w:rPr>
  </w:style>
  <w:style w:type="paragraph" w:styleId="ab">
    <w:name w:val="Normal (Web)"/>
    <w:basedOn w:val="a"/>
    <w:rsid w:val="005F72C9"/>
    <w:pPr>
      <w:spacing w:before="280" w:after="280"/>
    </w:pPr>
  </w:style>
  <w:style w:type="paragraph" w:customStyle="1" w:styleId="ac">
    <w:name w:val="Стиль"/>
    <w:rsid w:val="005F72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Знак"/>
    <w:basedOn w:val="a"/>
    <w:rsid w:val="005F72C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5F72C9"/>
    <w:pPr>
      <w:suppressLineNumbers/>
    </w:pPr>
  </w:style>
  <w:style w:type="paragraph" w:customStyle="1" w:styleId="af">
    <w:name w:val="Заголовок таблицы"/>
    <w:basedOn w:val="ae"/>
    <w:rsid w:val="005F72C9"/>
    <w:pPr>
      <w:jc w:val="center"/>
    </w:pPr>
    <w:rPr>
      <w:b/>
      <w:bCs/>
    </w:rPr>
  </w:style>
  <w:style w:type="paragraph" w:customStyle="1" w:styleId="af0">
    <w:name w:val="Содержимое врезки"/>
    <w:basedOn w:val="a0"/>
    <w:rsid w:val="005F72C9"/>
  </w:style>
  <w:style w:type="paragraph" w:customStyle="1" w:styleId="NoSpacing1">
    <w:name w:val="No Spacing1"/>
    <w:basedOn w:val="a"/>
    <w:rsid w:val="005F72C9"/>
    <w:pPr>
      <w:spacing w:before="19" w:after="19"/>
    </w:pPr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5F72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5F7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unhideWhenUsed/>
    <w:rsid w:val="005F72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5F72C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5">
    <w:name w:val="Table Grid"/>
    <w:basedOn w:val="a2"/>
    <w:uiPriority w:val="59"/>
    <w:rsid w:val="005F7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F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Strong"/>
    <w:qFormat/>
    <w:rsid w:val="005F72C9"/>
    <w:rPr>
      <w:b/>
      <w:bCs/>
    </w:rPr>
  </w:style>
  <w:style w:type="paragraph" w:customStyle="1" w:styleId="21">
    <w:name w:val="Основной текст 21"/>
    <w:basedOn w:val="a"/>
    <w:rsid w:val="005F72C9"/>
    <w:pPr>
      <w:suppressAutoHyphens w:val="0"/>
      <w:jc w:val="both"/>
    </w:pPr>
    <w:rPr>
      <w:szCs w:val="20"/>
      <w:lang w:eastAsia="ru-RU"/>
    </w:rPr>
  </w:style>
  <w:style w:type="paragraph" w:styleId="af7">
    <w:name w:val="List Paragraph"/>
    <w:basedOn w:val="a"/>
    <w:uiPriority w:val="34"/>
    <w:qFormat/>
    <w:rsid w:val="005F72C9"/>
    <w:pPr>
      <w:widowControl w:val="0"/>
      <w:autoSpaceDN w:val="0"/>
      <w:ind w:left="720"/>
      <w:contextualSpacing/>
      <w:textAlignment w:val="baseline"/>
    </w:pPr>
    <w:rPr>
      <w:rFonts w:eastAsia="Calibri" w:cs="Tahoma"/>
      <w:kern w:val="3"/>
      <w:lang w:eastAsia="ru-RU"/>
    </w:rPr>
  </w:style>
  <w:style w:type="character" w:customStyle="1" w:styleId="w-mailboxuserinfoemailinner">
    <w:name w:val="w-mailbox__userinfo__email_inner"/>
    <w:basedOn w:val="a1"/>
    <w:rsid w:val="005F72C9"/>
  </w:style>
  <w:style w:type="paragraph" w:customStyle="1" w:styleId="13">
    <w:name w:val="Без интервала1"/>
    <w:aliases w:val="основа"/>
    <w:uiPriority w:val="99"/>
    <w:qFormat/>
    <w:rsid w:val="005F7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10">
    <w:name w:val="Таблица простая 21"/>
    <w:basedOn w:val="a2"/>
    <w:uiPriority w:val="42"/>
    <w:rsid w:val="005F7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8">
    <w:name w:val="Balloon Text"/>
    <w:basedOn w:val="a"/>
    <w:link w:val="af9"/>
    <w:uiPriority w:val="99"/>
    <w:semiHidden/>
    <w:unhideWhenUsed/>
    <w:rsid w:val="005F72C9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5F72C9"/>
    <w:rPr>
      <w:rFonts w:ascii="Segoe UI" w:eastAsia="Times New Roman" w:hAnsi="Segoe UI" w:cs="Segoe UI"/>
      <w:sz w:val="18"/>
      <w:szCs w:val="18"/>
      <w:lang w:eastAsia="zh-CN"/>
    </w:rPr>
  </w:style>
  <w:style w:type="table" w:customStyle="1" w:styleId="14">
    <w:name w:val="Сетка таблицы светлая1"/>
    <w:basedOn w:val="a2"/>
    <w:uiPriority w:val="40"/>
    <w:rsid w:val="005F7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BC02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4666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ods.asp?m=A/RES/44/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B677-220A-4EBC-8805-4CD738BD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15380</Words>
  <Characters>87667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lusen</dc:creator>
  <cp:keywords/>
  <dc:description/>
  <cp:lastModifiedBy>расул</cp:lastModifiedBy>
  <cp:revision>64</cp:revision>
  <cp:lastPrinted>2017-05-30T03:52:00Z</cp:lastPrinted>
  <dcterms:created xsi:type="dcterms:W3CDTF">2017-04-07T13:24:00Z</dcterms:created>
  <dcterms:modified xsi:type="dcterms:W3CDTF">2017-12-05T07:52:00Z</dcterms:modified>
</cp:coreProperties>
</file>